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C716" w14:textId="2F1919E5" w:rsidR="00A9204E" w:rsidRDefault="005C381F">
      <w:pPr>
        <w:rPr>
          <w:noProof/>
        </w:rPr>
      </w:pPr>
      <w:r>
        <w:rPr>
          <w:noProof/>
        </w:rPr>
        <w:t xml:space="preserve">                            </w:t>
      </w:r>
      <w:r w:rsidR="003E0F06">
        <w:rPr>
          <w:noProof/>
        </w:rPr>
        <w:t xml:space="preserve">                                              </w:t>
      </w:r>
      <w:r w:rsidR="00D65153">
        <w:rPr>
          <w:noProof/>
        </w:rPr>
        <w:drawing>
          <wp:inline distT="0" distB="0" distL="0" distR="0" wp14:anchorId="3570A619" wp14:editId="088DDA3F">
            <wp:extent cx="2057400" cy="2218891"/>
            <wp:effectExtent l="0" t="0" r="0" b="0"/>
            <wp:docPr id="1982710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5409" cy="2238314"/>
                    </a:xfrm>
                    <a:prstGeom prst="rect">
                      <a:avLst/>
                    </a:prstGeom>
                    <a:noFill/>
                    <a:ln>
                      <a:noFill/>
                    </a:ln>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18A246F2"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52F5354F"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AA4CE1">
        <w:rPr>
          <w:rFonts w:ascii="Arial" w:eastAsia="Arial" w:hAnsi="Arial" w:cs="Arial"/>
          <w:bCs/>
          <w:color w:val="000000"/>
          <w:sz w:val="44"/>
          <w:szCs w:val="44"/>
          <w:lang w:val="en-GB" w:eastAsia="en-GB"/>
        </w:rPr>
        <w:t>96 teams</w:t>
      </w:r>
      <w:r w:rsidR="00FF785D">
        <w:rPr>
          <w:rFonts w:ascii="Arial" w:eastAsia="Arial" w:hAnsi="Arial" w:cs="Arial"/>
          <w:bCs/>
          <w:color w:val="000000"/>
          <w:sz w:val="44"/>
          <w:szCs w:val="44"/>
          <w:lang w:val="en-GB" w:eastAsia="en-GB"/>
        </w:rPr>
        <w:t xml:space="preserve"> open teams</w:t>
      </w:r>
      <w:r w:rsidRPr="005133D2">
        <w:rPr>
          <w:rFonts w:ascii="Arial" w:eastAsia="Arial" w:hAnsi="Arial" w:cs="Arial"/>
          <w:bCs/>
          <w:color w:val="000000"/>
          <w:sz w:val="44"/>
          <w:szCs w:val="44"/>
          <w:lang w:val="en-GB" w:eastAsia="en-GB"/>
        </w:rPr>
        <w:t>)</w:t>
      </w:r>
      <w:r w:rsidR="00FF785D">
        <w:rPr>
          <w:rFonts w:ascii="Arial" w:eastAsia="Arial" w:hAnsi="Arial" w:cs="Arial"/>
          <w:bCs/>
          <w:color w:val="000000"/>
          <w:sz w:val="44"/>
          <w:szCs w:val="44"/>
          <w:lang w:val="en-GB" w:eastAsia="en-GB"/>
        </w:rPr>
        <w:t xml:space="preserve"> plus multibreed </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35F78DE5"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FF785D">
        <w:rPr>
          <w:rFonts w:ascii="Arial" w:eastAsia="Arial" w:hAnsi="Arial" w:cs="Arial"/>
          <w:bCs/>
          <w:color w:val="000000"/>
          <w:sz w:val="44"/>
          <w:szCs w:val="44"/>
          <w:lang w:val="en-GB" w:eastAsia="en-GB"/>
        </w:rPr>
        <w:t>2</w:t>
      </w:r>
      <w:r w:rsidR="00D65153">
        <w:rPr>
          <w:rFonts w:ascii="Arial" w:eastAsia="Arial" w:hAnsi="Arial" w:cs="Arial"/>
          <w:bCs/>
          <w:color w:val="000000"/>
          <w:sz w:val="44"/>
          <w:szCs w:val="44"/>
          <w:lang w:val="en-GB" w:eastAsia="en-GB"/>
        </w:rPr>
        <w:t>9th</w:t>
      </w:r>
      <w:r w:rsidRPr="005133D2">
        <w:rPr>
          <w:rFonts w:ascii="Arial" w:eastAsia="Arial" w:hAnsi="Arial" w:cs="Arial"/>
          <w:bCs/>
          <w:color w:val="000000"/>
          <w:sz w:val="44"/>
          <w:szCs w:val="44"/>
          <w:lang w:val="en-GB" w:eastAsia="en-GB"/>
        </w:rPr>
        <w:t xml:space="preserve"> </w:t>
      </w:r>
      <w:r w:rsidRPr="00812CD5">
        <w:rPr>
          <w:rFonts w:ascii="Arial" w:eastAsia="Arial" w:hAnsi="Arial" w:cs="Arial"/>
          <w:bCs/>
          <w:color w:val="000000"/>
          <w:sz w:val="44"/>
          <w:szCs w:val="44"/>
          <w:lang w:val="en-GB" w:eastAsia="en-GB"/>
        </w:rPr>
        <w:t xml:space="preserve">to </w:t>
      </w:r>
      <w:r w:rsidR="00D65153">
        <w:rPr>
          <w:rFonts w:ascii="Arial" w:eastAsia="Arial" w:hAnsi="Arial" w:cs="Arial"/>
          <w:bCs/>
          <w:color w:val="000000"/>
          <w:sz w:val="44"/>
          <w:szCs w:val="44"/>
          <w:lang w:val="en-GB" w:eastAsia="en-GB"/>
        </w:rPr>
        <w:t>31st</w:t>
      </w:r>
      <w:r w:rsidRPr="00812CD5">
        <w:rPr>
          <w:rFonts w:ascii="Arial" w:eastAsia="Arial" w:hAnsi="Arial" w:cs="Arial"/>
          <w:bCs/>
          <w:color w:val="000000"/>
          <w:sz w:val="44"/>
          <w:szCs w:val="44"/>
          <w:lang w:val="en-GB" w:eastAsia="en-GB"/>
        </w:rPr>
        <w:t xml:space="preserve"> </w:t>
      </w:r>
      <w:r w:rsidR="00FF785D">
        <w:rPr>
          <w:rFonts w:ascii="Arial" w:eastAsia="Arial" w:hAnsi="Arial" w:cs="Arial"/>
          <w:bCs/>
          <w:color w:val="000000"/>
          <w:sz w:val="44"/>
          <w:szCs w:val="44"/>
          <w:lang w:val="en-GB" w:eastAsia="en-GB"/>
        </w:rPr>
        <w:t>August 202</w:t>
      </w:r>
      <w:r w:rsidR="00D65153">
        <w:rPr>
          <w:rFonts w:ascii="Arial" w:eastAsia="Arial" w:hAnsi="Arial" w:cs="Arial"/>
          <w:bCs/>
          <w:color w:val="000000"/>
          <w:sz w:val="44"/>
          <w:szCs w:val="44"/>
          <w:lang w:val="en-GB" w:eastAsia="en-GB"/>
        </w:rPr>
        <w:t>6</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594D705B" w:rsidR="005133D2" w:rsidRPr="00812CD5" w:rsidRDefault="00FF785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Driffield Showground</w:t>
      </w:r>
    </w:p>
    <w:p w14:paraId="2E2278FB" w14:textId="01D078D9" w:rsidR="005133D2" w:rsidRPr="00812CD5" w:rsidRDefault="00FF785D" w:rsidP="005133D2">
      <w:pPr>
        <w:spacing w:line="259" w:lineRule="auto"/>
        <w:ind w:left="10"/>
        <w:jc w:val="center"/>
        <w:rPr>
          <w:rFonts w:ascii="Arial" w:eastAsia="Arial" w:hAnsi="Arial" w:cs="Arial"/>
          <w:bCs/>
          <w:color w:val="000000"/>
          <w:sz w:val="44"/>
          <w:szCs w:val="44"/>
          <w:lang w:val="en-GB" w:eastAsia="en-GB"/>
        </w:rPr>
      </w:pPr>
      <w:proofErr w:type="spellStart"/>
      <w:r>
        <w:rPr>
          <w:rFonts w:ascii="Arial" w:eastAsia="Arial" w:hAnsi="Arial" w:cs="Arial"/>
          <w:bCs/>
          <w:color w:val="000000"/>
          <w:sz w:val="44"/>
          <w:szCs w:val="44"/>
          <w:lang w:val="en-GB" w:eastAsia="en-GB"/>
        </w:rPr>
        <w:t>Kelleythorpe</w:t>
      </w:r>
      <w:proofErr w:type="spellEnd"/>
    </w:p>
    <w:p w14:paraId="483EE8C7" w14:textId="7FB132DA" w:rsidR="005133D2" w:rsidRPr="00812CD5" w:rsidRDefault="00FF785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Driffield</w:t>
      </w:r>
    </w:p>
    <w:p w14:paraId="1235B672" w14:textId="338330DC" w:rsidR="005133D2" w:rsidRPr="00812CD5" w:rsidRDefault="00FF785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YO25 9DN</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35096D86"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D65153">
        <w:rPr>
          <w:rFonts w:ascii="Arial" w:eastAsia="Arial" w:hAnsi="Arial" w:cs="Arial"/>
          <w:iCs/>
          <w:color w:val="000000"/>
          <w:sz w:val="44"/>
          <w:szCs w:val="44"/>
          <w:lang w:val="en-GB" w:eastAsia="en-GB"/>
        </w:rPr>
        <w:t>Satur</w:t>
      </w:r>
      <w:r w:rsidR="004427DF">
        <w:rPr>
          <w:rFonts w:ascii="Arial" w:eastAsia="Arial" w:hAnsi="Arial" w:cs="Arial"/>
          <w:iCs/>
          <w:color w:val="000000"/>
          <w:sz w:val="44"/>
          <w:szCs w:val="44"/>
          <w:lang w:val="en-GB" w:eastAsia="en-GB"/>
        </w:rPr>
        <w:t>day</w:t>
      </w:r>
      <w:r w:rsidR="006139C1" w:rsidRPr="006139C1">
        <w:rPr>
          <w:rFonts w:ascii="Arial" w:eastAsia="Arial" w:hAnsi="Arial" w:cs="Arial"/>
          <w:iCs/>
          <w:color w:val="000000"/>
          <w:sz w:val="44"/>
          <w:szCs w:val="44"/>
          <w:lang w:val="en-GB" w:eastAsia="en-GB"/>
        </w:rPr>
        <w:t xml:space="preserve"> </w:t>
      </w:r>
      <w:r w:rsidR="00D65153">
        <w:rPr>
          <w:rFonts w:ascii="Arial" w:eastAsia="Arial" w:hAnsi="Arial" w:cs="Arial"/>
          <w:iCs/>
          <w:color w:val="000000"/>
          <w:sz w:val="44"/>
          <w:szCs w:val="44"/>
          <w:lang w:val="en-GB" w:eastAsia="en-GB"/>
        </w:rPr>
        <w:t>1</w:t>
      </w:r>
      <w:r w:rsidR="00D65153" w:rsidRPr="00D65153">
        <w:rPr>
          <w:rFonts w:ascii="Arial" w:eastAsia="Arial" w:hAnsi="Arial" w:cs="Arial"/>
          <w:iCs/>
          <w:color w:val="000000"/>
          <w:sz w:val="44"/>
          <w:szCs w:val="44"/>
          <w:vertAlign w:val="superscript"/>
          <w:lang w:val="en-GB" w:eastAsia="en-GB"/>
        </w:rPr>
        <w:t>st</w:t>
      </w:r>
      <w:r w:rsidR="00D65153">
        <w:rPr>
          <w:rFonts w:ascii="Arial" w:eastAsia="Arial" w:hAnsi="Arial" w:cs="Arial"/>
          <w:iCs/>
          <w:color w:val="000000"/>
          <w:sz w:val="44"/>
          <w:szCs w:val="44"/>
          <w:lang w:val="en-GB" w:eastAsia="en-GB"/>
        </w:rPr>
        <w:t xml:space="preserve"> August</w:t>
      </w:r>
      <w:r w:rsidR="006139C1" w:rsidRPr="006139C1">
        <w:rPr>
          <w:rFonts w:ascii="Arial" w:eastAsia="Arial" w:hAnsi="Arial" w:cs="Arial"/>
          <w:iCs/>
          <w:color w:val="000000"/>
          <w:sz w:val="44"/>
          <w:szCs w:val="44"/>
          <w:lang w:val="en-GB" w:eastAsia="en-GB"/>
        </w:rPr>
        <w:t xml:space="preserve"> 202</w:t>
      </w:r>
      <w:r w:rsidR="00D65153">
        <w:rPr>
          <w:rFonts w:ascii="Arial" w:eastAsia="Arial" w:hAnsi="Arial" w:cs="Arial"/>
          <w:iCs/>
          <w:color w:val="000000"/>
          <w:sz w:val="44"/>
          <w:szCs w:val="44"/>
          <w:lang w:val="en-GB" w:eastAsia="en-GB"/>
        </w:rPr>
        <w:t>6</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79A0607B"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w:t>
      </w:r>
      <w:r w:rsidR="00D65153">
        <w:rPr>
          <w:rFonts w:ascii="Arial" w:eastAsia="Arial" w:hAnsi="Arial" w:cs="Arial"/>
          <w:iCs/>
          <w:color w:val="000000"/>
          <w:sz w:val="28"/>
          <w:szCs w:val="28"/>
          <w:lang w:val="en-GB" w:eastAsia="en-GB"/>
        </w:rPr>
        <w:t>g</w:t>
      </w:r>
      <w:r w:rsidR="00812CD5" w:rsidRPr="00812CD5">
        <w:rPr>
          <w:rFonts w:ascii="Arial" w:eastAsia="Arial" w:hAnsi="Arial" w:cs="Arial"/>
          <w:iCs/>
          <w:color w:val="000000"/>
          <w:sz w:val="28"/>
          <w:szCs w:val="28"/>
          <w:lang w:val="en-GB" w:eastAsia="en-GB"/>
        </w:rPr>
        <w:t>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53499FC4" w14:textId="01462909" w:rsidR="005133D2" w:rsidRDefault="005133D2" w:rsidP="005133D2">
      <w:pPr>
        <w:jc w:val="center"/>
        <w:rPr>
          <w:noProof/>
          <w:sz w:val="24"/>
          <w:szCs w:val="24"/>
        </w:rPr>
      </w:pPr>
    </w:p>
    <w:p w14:paraId="7BA0DD36" w14:textId="2BA900DC" w:rsidR="00AA4CE1" w:rsidRDefault="00AA4CE1" w:rsidP="005133D2">
      <w:pPr>
        <w:jc w:val="center"/>
        <w:rPr>
          <w:noProof/>
          <w:sz w:val="24"/>
          <w:szCs w:val="24"/>
        </w:rPr>
      </w:pPr>
    </w:p>
    <w:p w14:paraId="0D92B4B1" w14:textId="55FB1DBC" w:rsidR="00AA4CE1" w:rsidRDefault="00AA4CE1" w:rsidP="005133D2">
      <w:pPr>
        <w:jc w:val="center"/>
        <w:rPr>
          <w:noProof/>
          <w:sz w:val="24"/>
          <w:szCs w:val="24"/>
        </w:rPr>
      </w:pPr>
    </w:p>
    <w:p w14:paraId="1DB098BB" w14:textId="1E74793D" w:rsidR="00AA4CE1" w:rsidRDefault="00AA4CE1" w:rsidP="005133D2">
      <w:pPr>
        <w:jc w:val="center"/>
        <w:rPr>
          <w:noProof/>
          <w:sz w:val="24"/>
          <w:szCs w:val="24"/>
        </w:rPr>
      </w:pPr>
    </w:p>
    <w:p w14:paraId="755BEE80" w14:textId="79F3EE2C" w:rsidR="00AA4CE1" w:rsidRDefault="00AA4CE1" w:rsidP="005133D2">
      <w:pPr>
        <w:jc w:val="center"/>
        <w:rPr>
          <w:noProof/>
          <w:sz w:val="24"/>
          <w:szCs w:val="24"/>
        </w:rPr>
      </w:pP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447EDFAE"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w:t>
            </w:r>
            <w:proofErr w:type="gramStart"/>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w:t>
            </w:r>
            <w:proofErr w:type="gramEnd"/>
            <w:r w:rsidR="004427DF">
              <w:rPr>
                <w:rFonts w:ascii="Arial" w:eastAsia="Arial" w:hAnsi="Arial" w:cs="Arial"/>
                <w:b/>
                <w:color w:val="000000"/>
                <w:sz w:val="24"/>
                <w:szCs w:val="24"/>
              </w:rPr>
              <w:t>5</w:t>
            </w:r>
            <w:r w:rsidR="00D65153">
              <w:rPr>
                <w:rFonts w:ascii="Arial" w:eastAsia="Arial" w:hAnsi="Arial" w:cs="Arial"/>
                <w:b/>
                <w:color w:val="000000"/>
                <w:sz w:val="24"/>
                <w:szCs w:val="24"/>
              </w:rPr>
              <w:t>5</w:t>
            </w:r>
            <w:r w:rsidR="00812CD5" w:rsidRPr="00AA4CE1">
              <w:rPr>
                <w:rFonts w:ascii="Arial" w:eastAsia="Arial" w:hAnsi="Arial" w:cs="Arial"/>
                <w:b/>
                <w:color w:val="000000"/>
                <w:sz w:val="24"/>
                <w:szCs w:val="24"/>
              </w:rPr>
              <w:t xml:space="preserve">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13A3A8C2"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w:t>
            </w:r>
            <w:r w:rsidR="00D65153">
              <w:rPr>
                <w:rFonts w:ascii="Arial" w:eastAsia="Arial" w:hAnsi="Arial" w:cs="Arial"/>
                <w:b/>
                <w:color w:val="000000"/>
                <w:sz w:val="24"/>
                <w:szCs w:val="24"/>
              </w:rPr>
              <w:t>4</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0D82A758"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BLOCK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4F932BCB" w14:textId="77777777" w:rsidR="00AA4CE1" w:rsidRDefault="00AA4CE1" w:rsidP="00812CD5">
      <w:pPr>
        <w:spacing w:line="259" w:lineRule="auto"/>
        <w:rPr>
          <w:rFonts w:ascii="Arial" w:eastAsia="Arial" w:hAnsi="Arial" w:cs="Arial"/>
          <w:b/>
          <w:color w:val="000000"/>
          <w:lang w:val="en-GB" w:eastAsia="en-GB"/>
        </w:rPr>
      </w:pPr>
    </w:p>
    <w:p w14:paraId="1B5CAC11" w14:textId="77777777" w:rsidR="00AA4CE1" w:rsidRDefault="00AA4CE1" w:rsidP="00812CD5">
      <w:pPr>
        <w:spacing w:line="259" w:lineRule="auto"/>
        <w:rPr>
          <w:rFonts w:ascii="Arial" w:eastAsia="Arial" w:hAnsi="Arial" w:cs="Arial"/>
          <w:b/>
          <w:color w:val="000000"/>
          <w:lang w:val="en-GB" w:eastAsia="en-GB"/>
        </w:rPr>
      </w:pPr>
    </w:p>
    <w:p w14:paraId="6D0B0FDF" w14:textId="77777777" w:rsidR="00AA4CE1" w:rsidRDefault="00AA4CE1" w:rsidP="00812CD5">
      <w:pPr>
        <w:spacing w:line="259" w:lineRule="auto"/>
        <w:rPr>
          <w:rFonts w:ascii="Arial" w:eastAsia="Arial" w:hAnsi="Arial" w:cs="Arial"/>
          <w:b/>
          <w:color w:val="000000"/>
          <w:lang w:val="en-GB" w:eastAsia="en-GB"/>
        </w:rPr>
      </w:pPr>
    </w:p>
    <w:p w14:paraId="5808B08E" w14:textId="77777777" w:rsidR="00AA4CE1" w:rsidRDefault="00AA4CE1" w:rsidP="00812CD5">
      <w:pPr>
        <w:spacing w:line="259" w:lineRule="auto"/>
        <w:rPr>
          <w:rFonts w:ascii="Arial" w:eastAsia="Arial" w:hAnsi="Arial" w:cs="Arial"/>
          <w:b/>
          <w:color w:val="000000"/>
          <w:lang w:val="en-GB" w:eastAsia="en-GB"/>
        </w:rPr>
      </w:pPr>
    </w:p>
    <w:p w14:paraId="66378677" w14:textId="77777777" w:rsidR="00F42DDD" w:rsidRDefault="00F42DDD" w:rsidP="00812CD5">
      <w:pPr>
        <w:spacing w:line="259" w:lineRule="auto"/>
        <w:rPr>
          <w:rFonts w:ascii="Arial" w:eastAsia="Arial" w:hAnsi="Arial" w:cs="Arial"/>
          <w:b/>
          <w:color w:val="000000"/>
          <w:lang w:val="en-GB" w:eastAsia="en-GB"/>
        </w:rPr>
      </w:pPr>
    </w:p>
    <w:p w14:paraId="403624DD" w14:textId="77777777" w:rsidR="00F42DDD" w:rsidRDefault="00F42DDD"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bookmarkEnd w:id="0"/>
    <w:p w14:paraId="305F9891" w14:textId="1E9BE23F" w:rsidR="00AA4CE1" w:rsidRPr="00AA4CE1" w:rsidRDefault="00AA4CE1" w:rsidP="00AA4CE1">
      <w:pPr>
        <w:rPr>
          <w:b/>
          <w:bCs/>
          <w:noProof/>
          <w:sz w:val="24"/>
          <w:szCs w:val="24"/>
        </w:rPr>
      </w:pPr>
      <w:r w:rsidRPr="00AA4CE1">
        <w:rPr>
          <w:b/>
          <w:bCs/>
          <w:noProof/>
          <w:sz w:val="24"/>
          <w:szCs w:val="24"/>
        </w:rPr>
        <w:t xml:space="preserve">BOOKING FOR </w:t>
      </w:r>
      <w:r w:rsidR="00FF785D">
        <w:rPr>
          <w:b/>
          <w:bCs/>
          <w:noProof/>
          <w:sz w:val="24"/>
          <w:szCs w:val="24"/>
        </w:rPr>
        <w:t>MULTIBREED</w:t>
      </w:r>
      <w:r w:rsidRPr="00AA4CE1">
        <w:rPr>
          <w:b/>
          <w:bCs/>
          <w:noProof/>
          <w:sz w:val="24"/>
          <w:szCs w:val="24"/>
        </w:rPr>
        <w:t xml:space="preserve">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13B30BD0" w:rsidR="00AA4CE1" w:rsidRPr="00AA4CE1" w:rsidRDefault="00FF785D" w:rsidP="00B8379D">
            <w:pPr>
              <w:spacing w:line="259" w:lineRule="auto"/>
              <w:ind w:left="9"/>
              <w:jc w:val="center"/>
              <w:rPr>
                <w:rFonts w:ascii="Arial" w:eastAsia="Arial" w:hAnsi="Arial" w:cs="Arial"/>
                <w:color w:val="000000"/>
                <w:sz w:val="24"/>
                <w:szCs w:val="24"/>
              </w:rPr>
            </w:pPr>
            <w:r>
              <w:rPr>
                <w:rFonts w:ascii="Arial" w:eastAsia="Arial" w:hAnsi="Arial" w:cs="Arial"/>
                <w:b/>
                <w:color w:val="000000"/>
                <w:sz w:val="24"/>
                <w:szCs w:val="24"/>
              </w:rPr>
              <w:t>MULTIBREED</w:t>
            </w:r>
            <w:r w:rsidR="00AA4CE1" w:rsidRPr="00AA4CE1">
              <w:rPr>
                <w:rFonts w:ascii="Arial" w:eastAsia="Arial" w:hAnsi="Arial" w:cs="Arial"/>
                <w:b/>
                <w:color w:val="000000"/>
                <w:sz w:val="24"/>
                <w:szCs w:val="24"/>
              </w:rPr>
              <w:t xml:space="preserve"> Team Name(</w:t>
            </w:r>
            <w:proofErr w:type="gramStart"/>
            <w:r w:rsidR="00AA4CE1" w:rsidRPr="00AA4CE1">
              <w:rPr>
                <w:rFonts w:ascii="Arial" w:eastAsia="Arial" w:hAnsi="Arial" w:cs="Arial"/>
                <w:b/>
                <w:color w:val="000000"/>
                <w:sz w:val="24"/>
                <w:szCs w:val="24"/>
              </w:rPr>
              <w:t>s)  £</w:t>
            </w:r>
            <w:proofErr w:type="gramEnd"/>
            <w:r w:rsidR="004427DF">
              <w:rPr>
                <w:rFonts w:ascii="Arial" w:eastAsia="Arial" w:hAnsi="Arial" w:cs="Arial"/>
                <w:b/>
                <w:color w:val="000000"/>
                <w:sz w:val="24"/>
                <w:szCs w:val="24"/>
              </w:rPr>
              <w:t>5</w:t>
            </w:r>
            <w:r w:rsidR="00D65153">
              <w:rPr>
                <w:rFonts w:ascii="Arial" w:eastAsia="Arial" w:hAnsi="Arial" w:cs="Arial"/>
                <w:b/>
                <w:color w:val="000000"/>
                <w:sz w:val="24"/>
                <w:szCs w:val="24"/>
              </w:rPr>
              <w:t>5</w:t>
            </w:r>
            <w:r w:rsidR="00AA4CE1" w:rsidRPr="00AA4CE1">
              <w:rPr>
                <w:rFonts w:ascii="Arial" w:eastAsia="Arial" w:hAnsi="Arial" w:cs="Arial"/>
                <w:b/>
                <w:color w:val="000000"/>
                <w:sz w:val="24"/>
                <w:szCs w:val="24"/>
              </w:rPr>
              <w:t xml:space="preserve"> per team</w:t>
            </w:r>
            <w:r w:rsidR="00AA4CE1"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0C8C4AD0"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AD2F0AF" w14:textId="608D55FF"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5D8AD06E" w:rsidR="00812CD5" w:rsidRPr="00FF785D" w:rsidRDefault="00812CD5" w:rsidP="00812CD5">
            <w:pPr>
              <w:spacing w:line="259" w:lineRule="auto"/>
              <w:rPr>
                <w:rFonts w:ascii="Arial" w:eastAsia="Arial" w:hAnsi="Arial" w:cs="Arial"/>
                <w:color w:val="000000"/>
                <w:sz w:val="24"/>
                <w:szCs w:val="24"/>
              </w:rPr>
            </w:pPr>
            <w:r w:rsidRPr="00FF785D">
              <w:rPr>
                <w:rFonts w:ascii="Arial" w:eastAsia="Arial" w:hAnsi="Arial" w:cs="Arial"/>
                <w:color w:val="000000"/>
                <w:sz w:val="24"/>
                <w:szCs w:val="24"/>
              </w:rPr>
              <w:t>Please name any members wanting to Judge or measure and if QJ, HJ,</w:t>
            </w:r>
            <w:r w:rsidRPr="00FF785D">
              <w:rPr>
                <w:rFonts w:ascii="Arial" w:eastAsia="Times New Roman" w:hAnsi="Arial" w:cs="Arial"/>
                <w:color w:val="000000"/>
                <w:sz w:val="24"/>
                <w:szCs w:val="24"/>
              </w:rPr>
              <w:t xml:space="preserve"> PMO</w:t>
            </w:r>
            <w:r w:rsidR="00FF785D" w:rsidRPr="00FF785D">
              <w:rPr>
                <w:rFonts w:ascii="Arial" w:eastAsia="Times New Roman" w:hAnsi="Arial" w:cs="Arial"/>
                <w:color w:val="000000"/>
                <w:sz w:val="24"/>
                <w:szCs w:val="24"/>
              </w:rPr>
              <w:t xml:space="preserve"> and any regional reps that will be in attendance</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77777777" w:rsidR="00416279" w:rsidRPr="00AA4CE1" w:rsidRDefault="00416279" w:rsidP="00812CD5">
            <w:pPr>
              <w:spacing w:line="259" w:lineRule="auto"/>
              <w:rPr>
                <w:rFonts w:ascii="Arial" w:eastAsia="Arial" w:hAnsi="Arial" w:cs="Arial"/>
                <w:color w:val="000000"/>
                <w:sz w:val="24"/>
                <w:szCs w:val="24"/>
              </w:rPr>
            </w:pP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43602FD0" w:rsidR="00993F73" w:rsidRDefault="00993F73" w:rsidP="004524B2">
      <w:pPr>
        <w:jc w:val="center"/>
        <w:rPr>
          <w:rFonts w:ascii="Arial" w:hAnsi="Arial" w:cs="Arial"/>
          <w:noProof/>
        </w:rPr>
      </w:pPr>
    </w:p>
    <w:p w14:paraId="5C172849" w14:textId="7F715DAB" w:rsidR="00AA4CE1" w:rsidRDefault="00AA4CE1" w:rsidP="004524B2">
      <w:pPr>
        <w:jc w:val="center"/>
        <w:rPr>
          <w:rFonts w:ascii="Arial" w:hAnsi="Arial" w:cs="Arial"/>
          <w:noProof/>
        </w:rPr>
      </w:pPr>
    </w:p>
    <w:p w14:paraId="3B237191" w14:textId="59C898AC" w:rsidR="00AA4CE1" w:rsidRDefault="00AA4CE1" w:rsidP="004524B2">
      <w:pPr>
        <w:jc w:val="center"/>
        <w:rPr>
          <w:rFonts w:ascii="Arial" w:hAnsi="Arial" w:cs="Arial"/>
          <w:noProof/>
        </w:rPr>
      </w:pPr>
    </w:p>
    <w:p w14:paraId="7F95E5E2" w14:textId="34A1026B" w:rsidR="00AA4CE1" w:rsidRDefault="00AA4CE1" w:rsidP="004524B2">
      <w:pPr>
        <w:jc w:val="center"/>
        <w:rPr>
          <w:rFonts w:ascii="Arial" w:hAnsi="Arial" w:cs="Arial"/>
          <w:noProof/>
        </w:rPr>
      </w:pPr>
    </w:p>
    <w:p w14:paraId="1FE68B54" w14:textId="6A7BE1CA" w:rsidR="00AA4CE1" w:rsidRDefault="00AA4CE1" w:rsidP="004524B2">
      <w:pPr>
        <w:jc w:val="center"/>
        <w:rPr>
          <w:rFonts w:ascii="Arial" w:hAnsi="Arial" w:cs="Arial"/>
          <w:noProof/>
        </w:rPr>
      </w:pPr>
    </w:p>
    <w:p w14:paraId="393C6EC6" w14:textId="77777777" w:rsidR="00FF785D" w:rsidRDefault="00FF785D" w:rsidP="004524B2">
      <w:pPr>
        <w:jc w:val="center"/>
        <w:rPr>
          <w:rFonts w:ascii="Arial" w:hAnsi="Arial" w:cs="Arial"/>
          <w:noProof/>
        </w:rPr>
      </w:pPr>
    </w:p>
    <w:p w14:paraId="65BE8BDF" w14:textId="77777777" w:rsidR="00FF785D" w:rsidRDefault="00FF785D" w:rsidP="004524B2">
      <w:pPr>
        <w:jc w:val="center"/>
        <w:rPr>
          <w:rFonts w:ascii="Arial" w:hAnsi="Arial" w:cs="Arial"/>
          <w:noProof/>
        </w:rPr>
      </w:pPr>
    </w:p>
    <w:p w14:paraId="1EBB6372" w14:textId="77777777" w:rsidR="00FF785D" w:rsidRDefault="00FF785D" w:rsidP="004524B2">
      <w:pPr>
        <w:jc w:val="center"/>
        <w:rPr>
          <w:rFonts w:ascii="Arial" w:hAnsi="Arial" w:cs="Arial"/>
          <w:noProof/>
        </w:rPr>
      </w:pPr>
    </w:p>
    <w:p w14:paraId="2D91FF24" w14:textId="54F5CC1D" w:rsidR="00AA4CE1" w:rsidRDefault="00AA4CE1" w:rsidP="004524B2">
      <w:pPr>
        <w:jc w:val="center"/>
        <w:rPr>
          <w:rFonts w:ascii="Arial" w:hAnsi="Arial" w:cs="Arial"/>
          <w:noProof/>
        </w:rPr>
      </w:pPr>
    </w:p>
    <w:p w14:paraId="74A44BAD" w14:textId="5DF80F33" w:rsidR="00AA4CE1" w:rsidRDefault="00AA4CE1" w:rsidP="004524B2">
      <w:pPr>
        <w:jc w:val="center"/>
        <w:rPr>
          <w:rFonts w:ascii="Arial" w:hAnsi="Arial" w:cs="Arial"/>
          <w:noProof/>
        </w:rPr>
      </w:pPr>
    </w:p>
    <w:p w14:paraId="106C1257" w14:textId="1D083BEB" w:rsidR="00AA4CE1" w:rsidRDefault="00AA4CE1" w:rsidP="004524B2">
      <w:pPr>
        <w:jc w:val="center"/>
        <w:rPr>
          <w:rFonts w:ascii="Arial" w:hAnsi="Arial" w:cs="Arial"/>
          <w:noProof/>
        </w:rPr>
      </w:pPr>
    </w:p>
    <w:p w14:paraId="5FEF7592" w14:textId="007E3BA8" w:rsidR="00AA4CE1" w:rsidRDefault="00AA4CE1" w:rsidP="004524B2">
      <w:pPr>
        <w:jc w:val="center"/>
        <w:rPr>
          <w:rFonts w:ascii="Arial" w:hAnsi="Arial" w:cs="Arial"/>
          <w:noProof/>
        </w:rPr>
      </w:pPr>
    </w:p>
    <w:p w14:paraId="05C358CD" w14:textId="32326FDD" w:rsidR="00AA4CE1" w:rsidRDefault="00AA4CE1" w:rsidP="004524B2">
      <w:pPr>
        <w:jc w:val="center"/>
        <w:rPr>
          <w:rFonts w:ascii="Arial" w:hAnsi="Arial" w:cs="Arial"/>
          <w:noProof/>
        </w:rPr>
      </w:pPr>
    </w:p>
    <w:p w14:paraId="53FA49E2" w14:textId="43F1406D" w:rsidR="00AA4CE1" w:rsidRDefault="00AA4CE1" w:rsidP="004524B2">
      <w:pPr>
        <w:jc w:val="center"/>
        <w:rPr>
          <w:rFonts w:ascii="Arial" w:hAnsi="Arial" w:cs="Arial"/>
          <w:noProof/>
        </w:rPr>
      </w:pPr>
    </w:p>
    <w:p w14:paraId="1941652D" w14:textId="7CD31F13" w:rsidR="00AA4CE1" w:rsidRDefault="00AA4CE1" w:rsidP="004524B2">
      <w:pPr>
        <w:jc w:val="center"/>
        <w:rPr>
          <w:rFonts w:ascii="Arial" w:hAnsi="Arial" w:cs="Arial"/>
          <w:noProof/>
        </w:rPr>
      </w:pPr>
    </w:p>
    <w:p w14:paraId="4A5C10CA" w14:textId="48FCFD02" w:rsidR="00AA4CE1" w:rsidRDefault="00AA4CE1"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lastRenderedPageBreak/>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A45D8"/>
    <w:rsid w:val="000F6F3A"/>
    <w:rsid w:val="00286EA9"/>
    <w:rsid w:val="003208F8"/>
    <w:rsid w:val="0037460C"/>
    <w:rsid w:val="00383AC0"/>
    <w:rsid w:val="003D455F"/>
    <w:rsid w:val="003E0F06"/>
    <w:rsid w:val="00402D1E"/>
    <w:rsid w:val="00416279"/>
    <w:rsid w:val="004427DF"/>
    <w:rsid w:val="004524B2"/>
    <w:rsid w:val="00471A31"/>
    <w:rsid w:val="004E63C5"/>
    <w:rsid w:val="005133D2"/>
    <w:rsid w:val="00522AE7"/>
    <w:rsid w:val="00596D00"/>
    <w:rsid w:val="005C381F"/>
    <w:rsid w:val="006139C1"/>
    <w:rsid w:val="00645252"/>
    <w:rsid w:val="006D3D74"/>
    <w:rsid w:val="006E1B4D"/>
    <w:rsid w:val="00802767"/>
    <w:rsid w:val="00812CD5"/>
    <w:rsid w:val="0083569A"/>
    <w:rsid w:val="00993F73"/>
    <w:rsid w:val="00A51287"/>
    <w:rsid w:val="00A9204E"/>
    <w:rsid w:val="00AA4CE1"/>
    <w:rsid w:val="00D65153"/>
    <w:rsid w:val="00E93C44"/>
    <w:rsid w:val="00EA55BF"/>
    <w:rsid w:val="00F42DDD"/>
    <w:rsid w:val="00F6079B"/>
    <w:rsid w:val="00F642B6"/>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4</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 Boddison</cp:lastModifiedBy>
  <cp:revision>2</cp:revision>
  <dcterms:created xsi:type="dcterms:W3CDTF">2026-04-14T09:18:00Z</dcterms:created>
  <dcterms:modified xsi:type="dcterms:W3CDTF">2026-04-14T09:18:00Z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