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5AB729FB" w:rsidR="00A9204E" w:rsidRDefault="005C381F">
      <w:pPr>
        <w:rPr>
          <w:noProof/>
        </w:rPr>
      </w:pPr>
      <w:r>
        <w:rPr>
          <w:noProof/>
        </w:rPr>
        <w:t xml:space="preserve">                            </w:t>
      </w:r>
      <w:r w:rsidR="003E0F06">
        <w:rPr>
          <w:noProof/>
        </w:rPr>
        <w:t xml:space="preserve">                                              </w:t>
      </w:r>
    </w:p>
    <w:p w14:paraId="43E28824" w14:textId="14C772C9" w:rsidR="003E0F06" w:rsidRDefault="00326F0F" w:rsidP="00326F0F">
      <w:pPr>
        <w:jc w:val="center"/>
        <w:rPr>
          <w:noProof/>
        </w:rPr>
      </w:pPr>
      <w:r>
        <w:rPr>
          <w:noProof/>
        </w:rPr>
        <w:drawing>
          <wp:inline distT="0" distB="0" distL="0" distR="0" wp14:anchorId="428B4ACF" wp14:editId="30C578CF">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a:extLst>
                        <a:ext uri="{28A0092B-C50C-407E-A947-70E740481C1C}">
                          <a14:useLocalDpi xmlns:a14="http://schemas.microsoft.com/office/drawing/2010/main" val="0"/>
                        </a:ext>
                      </a:extLst>
                    </a:blip>
                    <a:stretch>
                      <a:fillRect/>
                    </a:stretch>
                  </pic:blipFill>
                  <pic:spPr>
                    <a:xfrm>
                      <a:off x="0" y="0"/>
                      <a:ext cx="2162175" cy="2171700"/>
                    </a:xfrm>
                    <a:prstGeom prst="rect">
                      <a:avLst/>
                    </a:prstGeom>
                  </pic:spPr>
                </pic:pic>
              </a:graphicData>
            </a:graphic>
          </wp:inline>
        </w:drawing>
      </w:r>
      <w:r w:rsidR="00EB2DEA">
        <w:rPr>
          <w:noProof/>
        </w:rPr>
        <w:drawing>
          <wp:inline distT="0" distB="0" distL="0" distR="0" wp14:anchorId="434E6729" wp14:editId="35441C45">
            <wp:extent cx="1835150" cy="2179071"/>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879" cy="2245244"/>
                    </a:xfrm>
                    <a:prstGeom prst="rect">
                      <a:avLst/>
                    </a:prstGeom>
                  </pic:spPr>
                </pic:pic>
              </a:graphicData>
            </a:graphic>
          </wp:inline>
        </w:drawing>
      </w:r>
    </w:p>
    <w:p w14:paraId="7E6C5895" w14:textId="77777777" w:rsidR="00326F0F" w:rsidRDefault="00326F0F">
      <w:pPr>
        <w:rPr>
          <w:noProof/>
        </w:rPr>
      </w:pPr>
    </w:p>
    <w:p w14:paraId="04B29730" w14:textId="5E79C649"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365C89D8"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3FADEBE1" w:rsidR="005133D2" w:rsidRDefault="00EB2DEA"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60 Team Limit</w:t>
      </w:r>
    </w:p>
    <w:p w14:paraId="14718E20" w14:textId="7787E15D" w:rsidR="00383AC0" w:rsidRPr="005133D2" w:rsidRDefault="00254D28"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16</w:t>
      </w:r>
      <w:r w:rsidRPr="00254D28">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-17</w:t>
      </w:r>
      <w:r w:rsidRPr="00254D28">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September 2023</w:t>
      </w: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483EE8C7" w14:textId="7AD43153"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14:paraId="65A92970" w14:textId="204EBA29"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37E1673C"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8C69CD">
        <w:rPr>
          <w:rFonts w:ascii="Arial" w:eastAsia="Arial" w:hAnsi="Arial" w:cs="Arial"/>
          <w:iCs/>
          <w:color w:val="000000"/>
          <w:sz w:val="44"/>
          <w:szCs w:val="44"/>
          <w:lang w:val="en-GB" w:eastAsia="en-GB"/>
        </w:rPr>
        <w:t>17</w:t>
      </w:r>
      <w:r w:rsidR="008C69CD" w:rsidRPr="008C69CD">
        <w:rPr>
          <w:rFonts w:ascii="Arial" w:eastAsia="Arial" w:hAnsi="Arial" w:cs="Arial"/>
          <w:iCs/>
          <w:color w:val="000000"/>
          <w:sz w:val="44"/>
          <w:szCs w:val="44"/>
          <w:vertAlign w:val="superscript"/>
          <w:lang w:val="en-GB" w:eastAsia="en-GB"/>
        </w:rPr>
        <w:t>th</w:t>
      </w:r>
      <w:r w:rsidR="008C69CD">
        <w:rPr>
          <w:rFonts w:ascii="Arial" w:eastAsia="Arial" w:hAnsi="Arial" w:cs="Arial"/>
          <w:iCs/>
          <w:color w:val="000000"/>
          <w:sz w:val="44"/>
          <w:szCs w:val="44"/>
          <w:lang w:val="en-GB" w:eastAsia="en-GB"/>
        </w:rPr>
        <w:t xml:space="preserve"> August</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5B50D390"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14:paraId="52BC2A1F" w14:textId="5C2E626A"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23 Cooperative Steet</w:t>
      </w:r>
    </w:p>
    <w:p w14:paraId="7A82628F" w14:textId="66501A75"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14:paraId="2ADB38D6" w14:textId="37202396"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14:paraId="4D241F07" w14:textId="692EF597"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2" w:history="1">
        <w:r w:rsidR="00EB2DEA" w:rsidRPr="001F43B4">
          <w:rPr>
            <w:rStyle w:val="Hyperlink"/>
            <w:rFonts w:ascii="Arial" w:eastAsia="Arial" w:hAnsi="Arial" w:cs="Arial"/>
            <w:iCs/>
            <w:sz w:val="28"/>
            <w:szCs w:val="28"/>
            <w:lang w:val="en-GB" w:eastAsia="en-GB"/>
          </w:rPr>
          <w:t>Focusflyballteam@gmail.com</w:t>
        </w:r>
      </w:hyperlink>
    </w:p>
    <w:p w14:paraId="49907EFE" w14:textId="4764A7A5" w:rsidR="00FA4013" w:rsidRDefault="00FA4013" w:rsidP="006139C1">
      <w:pPr>
        <w:spacing w:line="259" w:lineRule="auto"/>
        <w:ind w:left="10"/>
        <w:rPr>
          <w:rFonts w:ascii="Arial" w:eastAsia="Arial" w:hAnsi="Arial" w:cs="Arial"/>
          <w:iCs/>
          <w:color w:val="000000"/>
          <w:sz w:val="28"/>
          <w:szCs w:val="28"/>
          <w:lang w:val="en-GB" w:eastAsia="en-GB"/>
        </w:rPr>
      </w:pPr>
    </w:p>
    <w:p w14:paraId="63EFD765" w14:textId="77777777" w:rsidR="00EB2DEA" w:rsidRPr="00812CD5" w:rsidRDefault="00EB2DEA" w:rsidP="006139C1">
      <w:pPr>
        <w:spacing w:line="259" w:lineRule="auto"/>
        <w:ind w:left="10"/>
        <w:rPr>
          <w:rFonts w:ascii="Arial" w:eastAsia="Arial" w:hAnsi="Arial" w:cs="Arial"/>
          <w:iCs/>
          <w:color w:val="000000"/>
          <w:sz w:val="28"/>
          <w:szCs w:val="28"/>
          <w:lang w:val="en-GB" w:eastAsia="en-GB"/>
        </w:rPr>
      </w:pP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0A6BC156"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22046E9B"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14:paraId="0302ED94" w14:textId="7A2FC555"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Account Number: </w:t>
      </w:r>
      <w:r w:rsidR="00EB2DEA">
        <w:rPr>
          <w:rFonts w:ascii="Arial" w:eastAsia="Arial" w:hAnsi="Arial" w:cs="Arial"/>
          <w:b/>
          <w:color w:val="000000"/>
          <w:sz w:val="24"/>
          <w:szCs w:val="24"/>
          <w:lang w:val="en-GB" w:eastAsia="en-GB"/>
        </w:rPr>
        <w:t>31796668</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14:paraId="755BEE80" w14:textId="31E47208" w:rsidR="00AA4CE1" w:rsidRDefault="00AA4CE1" w:rsidP="00EB2DEA">
      <w:pPr>
        <w:rPr>
          <w:noProof/>
          <w:sz w:val="24"/>
          <w:szCs w:val="24"/>
        </w:rPr>
      </w:pPr>
    </w:p>
    <w:p w14:paraId="71E40632" w14:textId="05F01648" w:rsidR="00EB2DEA" w:rsidRPr="00AA4CE1" w:rsidRDefault="00EB2DEA" w:rsidP="00AA4CE1">
      <w:pPr>
        <w:rPr>
          <w:b/>
          <w:bCs/>
          <w:noProof/>
          <w:sz w:val="24"/>
          <w:szCs w:val="24"/>
        </w:rPr>
      </w:pPr>
      <w:bookmarkStart w:id="0" w:name="_Hlk130282825"/>
      <w:r>
        <w:rPr>
          <w:b/>
          <w:bCs/>
          <w:noProof/>
          <w:sz w:val="24"/>
          <w:szCs w:val="24"/>
        </w:rPr>
        <w:t>Block</w:t>
      </w:r>
      <w:r w:rsidR="001A27BD">
        <w:rPr>
          <w:b/>
          <w:bCs/>
          <w:noProof/>
          <w:sz w:val="24"/>
          <w:szCs w:val="24"/>
        </w:rPr>
        <w:t xml:space="preserve"> …………………. OR Staggered…………………..</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7F59AB04"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w:t>
            </w:r>
            <w:proofErr w:type="gramStart"/>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w:t>
            </w:r>
            <w:proofErr w:type="gramEnd"/>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5B4075E7" w:rsidR="00812CD5"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21CA1C2A"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8C69CD">
              <w:rPr>
                <w:rFonts w:ascii="Arial" w:eastAsia="Arial" w:hAnsi="Arial" w:cs="Arial"/>
                <w:b/>
                <w:color w:val="000000"/>
                <w:sz w:val="24"/>
                <w:szCs w:val="24"/>
              </w:rPr>
              <w:t>24</w:t>
            </w:r>
            <w:r w:rsidRPr="00AA4CE1">
              <w:rPr>
                <w:rFonts w:ascii="Arial" w:eastAsia="Arial" w:hAnsi="Arial" w:cs="Arial"/>
                <w:b/>
                <w:color w:val="000000"/>
                <w:sz w:val="24"/>
                <w:szCs w:val="24"/>
              </w:rPr>
              <w:t xml:space="preserve"> </w:t>
            </w:r>
            <w:r w:rsidR="008C69CD">
              <w:rPr>
                <w:rFonts w:ascii="Arial" w:eastAsia="Arial" w:hAnsi="Arial" w:cs="Arial"/>
                <w:b/>
                <w:color w:val="000000"/>
                <w:sz w:val="24"/>
                <w:szCs w:val="24"/>
              </w:rPr>
              <w:t>for the weekend</w:t>
            </w:r>
            <w:r w:rsidRPr="00AA4CE1">
              <w:rPr>
                <w:rFonts w:ascii="Arial" w:eastAsia="Arial" w:hAnsi="Arial" w:cs="Arial"/>
                <w:b/>
                <w:color w:val="000000"/>
                <w:sz w:val="24"/>
                <w:szCs w:val="24"/>
              </w:rPr>
              <w:t xml:space="preserve">  </w:t>
            </w:r>
          </w:p>
          <w:p w14:paraId="6B8026CD" w14:textId="4222D379" w:rsidR="00286EA9" w:rsidRPr="00AA4CE1" w:rsidRDefault="00286EA9"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69FE48EC" w14:textId="77777777" w:rsidR="0016191F" w:rsidRDefault="008C69CD"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16191F">
              <w:rPr>
                <w:rFonts w:ascii="Arial" w:eastAsia="Arial" w:hAnsi="Arial" w:cs="Arial"/>
                <w:b/>
                <w:color w:val="000000"/>
                <w:sz w:val="24"/>
                <w:szCs w:val="24"/>
              </w:rPr>
              <w:t xml:space="preserve"> </w:t>
            </w:r>
          </w:p>
          <w:p w14:paraId="2E5D6B54" w14:textId="52177C09" w:rsidR="004524B2"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8C69CD">
              <w:rPr>
                <w:rFonts w:ascii="Arial" w:eastAsia="Arial" w:hAnsi="Arial" w:cs="Arial"/>
                <w:b/>
                <w:color w:val="000000"/>
                <w:sz w:val="24"/>
                <w:szCs w:val="24"/>
              </w:rPr>
              <w:t xml:space="preserve">UNITS </w:t>
            </w:r>
            <w:r>
              <w:rPr>
                <w:rFonts w:ascii="Arial" w:eastAsia="Arial" w:hAnsi="Arial" w:cs="Arial"/>
                <w:b/>
                <w:color w:val="000000"/>
                <w:sz w:val="24"/>
                <w:szCs w:val="24"/>
              </w:rPr>
              <w:t xml:space="preserve"> </w:t>
            </w:r>
          </w:p>
        </w:tc>
      </w:tr>
    </w:tbl>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1DEC38D9"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 xml:space="preserve"> Foundation Team Name(s) £</w:t>
            </w:r>
            <w:r w:rsidR="0035029F">
              <w:rPr>
                <w:rFonts w:ascii="Arial" w:eastAsia="Arial" w:hAnsi="Arial" w:cs="Arial"/>
                <w:b/>
                <w:color w:val="000000"/>
                <w:sz w:val="24"/>
                <w:szCs w:val="24"/>
                <w:lang w:val="en-GB" w:eastAsia="en-GB"/>
              </w:rPr>
              <w:t>35</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5808B08E" w14:textId="77777777" w:rsidR="00AA4CE1" w:rsidRDefault="00AA4CE1"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bookmarkEnd w:id="0"/>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812CD5" w:rsidRPr="00AA4CE1" w14:paraId="3C0C3CDE" w14:textId="77777777"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14:paraId="6FEE787B" w14:textId="647FC21F" w:rsidR="00812CD5" w:rsidRDefault="00812CD5" w:rsidP="00812CD5">
            <w:pPr>
              <w:spacing w:line="259" w:lineRule="auto"/>
              <w:rPr>
                <w:rFonts w:ascii="Times New Roman" w:eastAsia="Times New Roman" w:hAnsi="Times New Roman" w:cs="Times New Roman"/>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r w:rsidR="008C69CD">
              <w:rPr>
                <w:rFonts w:ascii="Times New Roman" w:eastAsia="Times New Roman" w:hAnsi="Times New Roman" w:cs="Times New Roman"/>
                <w:color w:val="000000"/>
                <w:sz w:val="24"/>
                <w:szCs w:val="24"/>
              </w:rPr>
              <w:t>.</w:t>
            </w:r>
          </w:p>
          <w:p w14:paraId="16E4D9AF" w14:textId="77777777" w:rsidR="008C69CD" w:rsidRDefault="008C69CD" w:rsidP="00812CD5">
            <w:pPr>
              <w:spacing w:line="259" w:lineRule="auto"/>
              <w:rPr>
                <w:rFonts w:ascii="Times New Roman" w:eastAsia="Times New Roman" w:hAnsi="Times New Roman" w:cs="Times New Roman"/>
                <w:color w:val="000000"/>
                <w:sz w:val="24"/>
                <w:szCs w:val="24"/>
              </w:rPr>
            </w:pPr>
          </w:p>
          <w:p w14:paraId="08298627" w14:textId="2A90FA73" w:rsidR="008C69CD" w:rsidRPr="00AA4CE1" w:rsidRDefault="008C69CD" w:rsidP="00812CD5">
            <w:pPr>
              <w:spacing w:line="259" w:lineRule="auto"/>
              <w:rPr>
                <w:rFonts w:ascii="Arial" w:eastAsia="Arial" w:hAnsi="Arial" w:cs="Arial"/>
                <w:color w:val="000000"/>
                <w:sz w:val="24"/>
                <w:szCs w:val="24"/>
              </w:rPr>
            </w:pPr>
          </w:p>
        </w:tc>
      </w:tr>
    </w:tbl>
    <w:p w14:paraId="61CDFF41" w14:textId="66B6FFC0" w:rsidR="00FA4013" w:rsidRPr="0035029F" w:rsidRDefault="00FA4013" w:rsidP="007B2E00">
      <w:pPr>
        <w:spacing w:line="259" w:lineRule="auto"/>
        <w:rPr>
          <w:rFonts w:ascii="Arial" w:eastAsia="Arial" w:hAnsi="Arial" w:cs="Arial"/>
          <w:color w:val="000000"/>
          <w:sz w:val="24"/>
          <w:lang w:val="en-GB" w:eastAsia="en-GB"/>
        </w:rPr>
      </w:pPr>
    </w:p>
    <w:p w14:paraId="4A5C10CA" w14:textId="48FCFD02" w:rsidR="00AA4CE1" w:rsidRDefault="00AA4CE1" w:rsidP="00EB2DEA">
      <w:pPr>
        <w:rPr>
          <w:rFonts w:ascii="Arial" w:hAnsi="Arial" w:cs="Arial"/>
          <w:noProof/>
        </w:rPr>
      </w:pPr>
    </w:p>
    <w:p w14:paraId="544A6A56" w14:textId="77777777" w:rsidR="008C69CD" w:rsidRDefault="008C69CD" w:rsidP="00EB2DEA">
      <w:pPr>
        <w:rPr>
          <w:rFonts w:ascii="Arial" w:hAnsi="Arial" w:cs="Arial"/>
          <w:noProof/>
        </w:rPr>
      </w:pPr>
    </w:p>
    <w:p w14:paraId="2682C1A6" w14:textId="77777777" w:rsidR="00B23A5F" w:rsidRDefault="00B23A5F" w:rsidP="00EB2DEA">
      <w:pPr>
        <w:rPr>
          <w:rFonts w:ascii="Arial" w:hAnsi="Arial" w:cs="Arial"/>
          <w:noProof/>
        </w:rPr>
      </w:pPr>
    </w:p>
    <w:p w14:paraId="78E7C8A7" w14:textId="77777777" w:rsidR="008C69CD" w:rsidRDefault="008C69CD" w:rsidP="00EB2DEA">
      <w:pPr>
        <w:rPr>
          <w:rFonts w:ascii="Arial" w:hAnsi="Arial" w:cs="Arial"/>
          <w:noProof/>
        </w:rPr>
      </w:pPr>
    </w:p>
    <w:p w14:paraId="610518A7" w14:textId="77777777" w:rsidR="008C69CD" w:rsidRDefault="008C69CD" w:rsidP="00EB2DEA">
      <w:pP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16191F">
      <w:pPr>
        <w:spacing w:after="5" w:line="250" w:lineRule="auto"/>
        <w:ind w:right="274"/>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00ACC2D6" w14:textId="53BAE3BF" w:rsidR="00E93C44" w:rsidRPr="0016191F" w:rsidRDefault="00E93C44" w:rsidP="0016191F">
      <w:pPr>
        <w:jc w:val="center"/>
        <w:rPr>
          <w:rFonts w:ascii="Arial" w:hAnsi="Arial" w:cs="Arial"/>
          <w:noProof/>
        </w:rPr>
      </w:pPr>
    </w:p>
    <w:sectPr w:rsidR="00E93C44" w:rsidRPr="0016191F" w:rsidSect="005C381F">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71E0" w14:textId="77777777" w:rsidR="00E40AEA" w:rsidRDefault="00E40AEA" w:rsidP="007B2E00">
      <w:r>
        <w:separator/>
      </w:r>
    </w:p>
  </w:endnote>
  <w:endnote w:type="continuationSeparator" w:id="0">
    <w:p w14:paraId="007F6325" w14:textId="77777777" w:rsidR="00E40AEA" w:rsidRDefault="00E40AEA" w:rsidP="007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8F8" w14:textId="788E2A86" w:rsidR="007B2E00" w:rsidRDefault="002E56F0">
    <w:pPr>
      <w:pStyle w:val="Footer"/>
    </w:pPr>
    <w:r>
      <w:rPr>
        <w:noProof/>
      </w:rPr>
      <mc:AlternateContent>
        <mc:Choice Requires="wps">
          <w:drawing>
            <wp:anchor distT="0" distB="0" distL="0" distR="0" simplePos="0" relativeHeight="251659264" behindDoc="0" locked="0" layoutInCell="1" allowOverlap="1" wp14:anchorId="01024940" wp14:editId="7730274C">
              <wp:simplePos x="635" y="635"/>
              <wp:positionH relativeFrom="page">
                <wp:align>left</wp:align>
              </wp:positionH>
              <wp:positionV relativeFrom="page">
                <wp:align>bottom</wp:align>
              </wp:positionV>
              <wp:extent cx="443865" cy="443865"/>
              <wp:effectExtent l="0" t="0" r="3810" b="0"/>
              <wp:wrapNone/>
              <wp:docPr id="9" name="Text Box 9"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24940" id="_x0000_t202" coordsize="21600,21600" o:spt="202" path="m,l,21600r21600,l21600,xe">
              <v:stroke joinstyle="miter"/>
              <v:path gradientshapeok="t" o:connecttype="rect"/>
            </v:shapetype>
            <v:shape id="Text Box 9" o:spid="_x0000_s1026" type="#_x0000_t202" alt="Perso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EA88" w14:textId="4D4228A6" w:rsidR="007B2E00" w:rsidRDefault="002E56F0">
    <w:pPr>
      <w:pStyle w:val="Footer"/>
    </w:pPr>
    <w:r>
      <w:rPr>
        <w:noProof/>
      </w:rPr>
      <mc:AlternateContent>
        <mc:Choice Requires="wps">
          <w:drawing>
            <wp:anchor distT="0" distB="0" distL="0" distR="0" simplePos="0" relativeHeight="251660288" behindDoc="0" locked="0" layoutInCell="1" allowOverlap="1" wp14:anchorId="7E1E52D9" wp14:editId="6D1D23D5">
              <wp:simplePos x="457200" y="9429750"/>
              <wp:positionH relativeFrom="page">
                <wp:align>left</wp:align>
              </wp:positionH>
              <wp:positionV relativeFrom="page">
                <wp:align>bottom</wp:align>
              </wp:positionV>
              <wp:extent cx="443865" cy="443865"/>
              <wp:effectExtent l="0" t="0" r="3810" b="0"/>
              <wp:wrapNone/>
              <wp:docPr id="10" name="Text Box 10"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E52D9" id="_x0000_t202" coordsize="21600,21600" o:spt="202" path="m,l,21600r21600,l21600,xe">
              <v:stroke joinstyle="miter"/>
              <v:path gradientshapeok="t" o:connecttype="rect"/>
            </v:shapetype>
            <v:shape id="Text Box 10" o:spid="_x0000_s1027" type="#_x0000_t202" alt="Perso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3A" w14:textId="796A7D03" w:rsidR="007B2E00" w:rsidRDefault="002E56F0">
    <w:pPr>
      <w:pStyle w:val="Footer"/>
    </w:pPr>
    <w:r>
      <w:rPr>
        <w:noProof/>
      </w:rPr>
      <mc:AlternateContent>
        <mc:Choice Requires="wps">
          <w:drawing>
            <wp:anchor distT="0" distB="0" distL="0" distR="0" simplePos="0" relativeHeight="251658240" behindDoc="0" locked="0" layoutInCell="1" allowOverlap="1" wp14:anchorId="054ACDAF" wp14:editId="48878C76">
              <wp:simplePos x="635" y="635"/>
              <wp:positionH relativeFrom="page">
                <wp:align>left</wp:align>
              </wp:positionH>
              <wp:positionV relativeFrom="page">
                <wp:align>bottom</wp:align>
              </wp:positionV>
              <wp:extent cx="443865" cy="443865"/>
              <wp:effectExtent l="0" t="0" r="3810" b="0"/>
              <wp:wrapNone/>
              <wp:docPr id="8" name="Text Box 8"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ACDAF" id="_x0000_t202" coordsize="21600,21600" o:spt="202" path="m,l,21600r21600,l21600,xe">
              <v:stroke joinstyle="miter"/>
              <v:path gradientshapeok="t" o:connecttype="rect"/>
            </v:shapetype>
            <v:shape id="Text Box 8" o:spid="_x0000_s1028" type="#_x0000_t202" alt="Perso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AD2F" w14:textId="77777777" w:rsidR="00E40AEA" w:rsidRDefault="00E40AEA" w:rsidP="007B2E00">
      <w:r>
        <w:separator/>
      </w:r>
    </w:p>
  </w:footnote>
  <w:footnote w:type="continuationSeparator" w:id="0">
    <w:p w14:paraId="3F889835" w14:textId="77777777" w:rsidR="00E40AEA" w:rsidRDefault="00E40AEA" w:rsidP="007B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6560693">
    <w:abstractNumId w:val="25"/>
  </w:num>
  <w:num w:numId="2" w16cid:durableId="718629218">
    <w:abstractNumId w:val="13"/>
  </w:num>
  <w:num w:numId="3" w16cid:durableId="1644239636">
    <w:abstractNumId w:val="10"/>
  </w:num>
  <w:num w:numId="4" w16cid:durableId="507722001">
    <w:abstractNumId w:val="27"/>
  </w:num>
  <w:num w:numId="5" w16cid:durableId="2123840466">
    <w:abstractNumId w:val="15"/>
  </w:num>
  <w:num w:numId="6" w16cid:durableId="1272086192">
    <w:abstractNumId w:val="19"/>
  </w:num>
  <w:num w:numId="7" w16cid:durableId="1151948884">
    <w:abstractNumId w:val="22"/>
  </w:num>
  <w:num w:numId="8" w16cid:durableId="1942949718">
    <w:abstractNumId w:val="9"/>
  </w:num>
  <w:num w:numId="9" w16cid:durableId="361515314">
    <w:abstractNumId w:val="7"/>
  </w:num>
  <w:num w:numId="10" w16cid:durableId="877665976">
    <w:abstractNumId w:val="6"/>
  </w:num>
  <w:num w:numId="11" w16cid:durableId="1314212288">
    <w:abstractNumId w:val="5"/>
  </w:num>
  <w:num w:numId="12" w16cid:durableId="307974536">
    <w:abstractNumId w:val="4"/>
  </w:num>
  <w:num w:numId="13" w16cid:durableId="1685552112">
    <w:abstractNumId w:val="8"/>
  </w:num>
  <w:num w:numId="14" w16cid:durableId="694771066">
    <w:abstractNumId w:val="3"/>
  </w:num>
  <w:num w:numId="15" w16cid:durableId="1613128259">
    <w:abstractNumId w:val="2"/>
  </w:num>
  <w:num w:numId="16" w16cid:durableId="852374812">
    <w:abstractNumId w:val="1"/>
  </w:num>
  <w:num w:numId="17" w16cid:durableId="296954278">
    <w:abstractNumId w:val="0"/>
  </w:num>
  <w:num w:numId="18" w16cid:durableId="564725728">
    <w:abstractNumId w:val="17"/>
  </w:num>
  <w:num w:numId="19" w16cid:durableId="1759709017">
    <w:abstractNumId w:val="18"/>
  </w:num>
  <w:num w:numId="20" w16cid:durableId="2110392839">
    <w:abstractNumId w:val="26"/>
  </w:num>
  <w:num w:numId="21" w16cid:durableId="813258701">
    <w:abstractNumId w:val="20"/>
  </w:num>
  <w:num w:numId="22" w16cid:durableId="1293755981">
    <w:abstractNumId w:val="12"/>
  </w:num>
  <w:num w:numId="23" w16cid:durableId="918053468">
    <w:abstractNumId w:val="29"/>
  </w:num>
  <w:num w:numId="24" w16cid:durableId="957033061">
    <w:abstractNumId w:val="23"/>
  </w:num>
  <w:num w:numId="25" w16cid:durableId="1407801605">
    <w:abstractNumId w:val="14"/>
  </w:num>
  <w:num w:numId="26" w16cid:durableId="1828940317">
    <w:abstractNumId w:val="11"/>
  </w:num>
  <w:num w:numId="27" w16cid:durableId="1789817067">
    <w:abstractNumId w:val="16"/>
  </w:num>
  <w:num w:numId="28" w16cid:durableId="1493258963">
    <w:abstractNumId w:val="24"/>
  </w:num>
  <w:num w:numId="29" w16cid:durableId="1280070638">
    <w:abstractNumId w:val="28"/>
  </w:num>
  <w:num w:numId="30" w16cid:durableId="77995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E1EBA"/>
    <w:rsid w:val="000F6F3A"/>
    <w:rsid w:val="0016191F"/>
    <w:rsid w:val="001A27BD"/>
    <w:rsid w:val="00230997"/>
    <w:rsid w:val="00254D28"/>
    <w:rsid w:val="00286EA9"/>
    <w:rsid w:val="002E56F0"/>
    <w:rsid w:val="003208F8"/>
    <w:rsid w:val="00326F0F"/>
    <w:rsid w:val="0035029F"/>
    <w:rsid w:val="0037460C"/>
    <w:rsid w:val="00383AC0"/>
    <w:rsid w:val="003D455F"/>
    <w:rsid w:val="003E0F06"/>
    <w:rsid w:val="00416279"/>
    <w:rsid w:val="004524B2"/>
    <w:rsid w:val="00471A31"/>
    <w:rsid w:val="004E63C5"/>
    <w:rsid w:val="004F669B"/>
    <w:rsid w:val="005133D2"/>
    <w:rsid w:val="00522AE7"/>
    <w:rsid w:val="00596D00"/>
    <w:rsid w:val="005C381F"/>
    <w:rsid w:val="006139C1"/>
    <w:rsid w:val="00645252"/>
    <w:rsid w:val="006D3D74"/>
    <w:rsid w:val="006E1B4D"/>
    <w:rsid w:val="006F00B0"/>
    <w:rsid w:val="007B2E00"/>
    <w:rsid w:val="00802767"/>
    <w:rsid w:val="00812CD5"/>
    <w:rsid w:val="0083569A"/>
    <w:rsid w:val="008C69CD"/>
    <w:rsid w:val="00993F73"/>
    <w:rsid w:val="00A40F0E"/>
    <w:rsid w:val="00A9204E"/>
    <w:rsid w:val="00AA4CE1"/>
    <w:rsid w:val="00B23A5F"/>
    <w:rsid w:val="00CE0018"/>
    <w:rsid w:val="00E40AEA"/>
    <w:rsid w:val="00E93C44"/>
    <w:rsid w:val="00EA55BF"/>
    <w:rsid w:val="00EB2DEA"/>
    <w:rsid w:val="00F6079B"/>
    <w:rsid w:val="00F642B6"/>
    <w:rsid w:val="00FA4013"/>
    <w:rsid w:val="00FC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 w:type="character"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cusflyballtea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Props1.xml><?xml version="1.0" encoding="utf-8"?>
<ds:datastoreItem xmlns:ds="http://schemas.openxmlformats.org/officeDocument/2006/customXml" ds:itemID="{E2C65381-DC3A-4129-B9A4-BCBECE08733B}">
  <ds:schemaRefs>
    <ds:schemaRef ds:uri="http://schemas.microsoft.com/sharepoint/v3/contenttype/forms"/>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Sarah Burrows</cp:lastModifiedBy>
  <cp:revision>11</cp:revision>
  <dcterms:created xsi:type="dcterms:W3CDTF">2023-07-10T09:01:00Z</dcterms:created>
  <dcterms:modified xsi:type="dcterms:W3CDTF">2023-07-31T08:42:00Z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