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01998DCF"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E63F69">
        <w:rPr>
          <w:rFonts w:ascii="Arial" w:eastAsia="Arial" w:hAnsi="Arial" w:cs="Arial"/>
          <w:bCs/>
          <w:color w:val="000000"/>
          <w:sz w:val="44"/>
          <w:szCs w:val="44"/>
          <w:lang w:val="en-GB" w:eastAsia="en-GB"/>
        </w:rPr>
        <w:t>60</w:t>
      </w:r>
      <w:r w:rsidR="00AA4CE1">
        <w:rPr>
          <w:rFonts w:ascii="Arial" w:eastAsia="Arial" w:hAnsi="Arial" w:cs="Arial"/>
          <w:bCs/>
          <w:color w:val="000000"/>
          <w:sz w:val="44"/>
          <w:szCs w:val="44"/>
          <w:lang w:val="en-GB" w:eastAsia="en-GB"/>
        </w:rPr>
        <w:t xml:space="preserve">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4CF2D488"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E63F69">
        <w:rPr>
          <w:rFonts w:ascii="Arial" w:eastAsia="Arial" w:hAnsi="Arial" w:cs="Arial"/>
          <w:bCs/>
          <w:color w:val="000000"/>
          <w:sz w:val="44"/>
          <w:szCs w:val="44"/>
          <w:lang w:val="en-GB" w:eastAsia="en-GB"/>
        </w:rPr>
        <w:t>Saturday 20 January 2024</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C6CB71E"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3182CB64"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proofErr w:type="spellStart"/>
      <w:r>
        <w:rPr>
          <w:rFonts w:ascii="Arial" w:eastAsia="Arial" w:hAnsi="Arial" w:cs="Arial"/>
          <w:bCs/>
          <w:color w:val="000000"/>
          <w:sz w:val="44"/>
          <w:szCs w:val="44"/>
          <w:lang w:val="en-GB" w:eastAsia="en-GB"/>
        </w:rPr>
        <w:t>Swinderby</w:t>
      </w:r>
      <w:proofErr w:type="spellEnd"/>
      <w:r>
        <w:rPr>
          <w:rFonts w:ascii="Arial" w:eastAsia="Arial" w:hAnsi="Arial" w:cs="Arial"/>
          <w:bCs/>
          <w:color w:val="000000"/>
          <w:sz w:val="44"/>
          <w:szCs w:val="44"/>
          <w:lang w:val="en-GB" w:eastAsia="en-GB"/>
        </w:rPr>
        <w:t xml:space="preserve">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55B9F102"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F42DDD">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179F2A1E"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E63F69">
        <w:rPr>
          <w:rFonts w:ascii="Arial" w:eastAsia="Arial" w:hAnsi="Arial" w:cs="Arial"/>
          <w:iCs/>
          <w:color w:val="000000"/>
          <w:sz w:val="44"/>
          <w:szCs w:val="44"/>
          <w:lang w:val="en-GB" w:eastAsia="en-GB"/>
        </w:rPr>
        <w:t>Wednesday 20</w:t>
      </w:r>
      <w:r w:rsidR="00E63F69" w:rsidRPr="00E63F69">
        <w:rPr>
          <w:rFonts w:ascii="Arial" w:eastAsia="Arial" w:hAnsi="Arial" w:cs="Arial"/>
          <w:iCs/>
          <w:color w:val="000000"/>
          <w:sz w:val="44"/>
          <w:szCs w:val="44"/>
          <w:vertAlign w:val="superscript"/>
          <w:lang w:val="en-GB" w:eastAsia="en-GB"/>
        </w:rPr>
        <w:t>th</w:t>
      </w:r>
      <w:r w:rsidR="00E63F69">
        <w:rPr>
          <w:rFonts w:ascii="Arial" w:eastAsia="Arial" w:hAnsi="Arial" w:cs="Arial"/>
          <w:iCs/>
          <w:color w:val="000000"/>
          <w:sz w:val="44"/>
          <w:szCs w:val="44"/>
          <w:lang w:val="en-GB" w:eastAsia="en-GB"/>
        </w:rPr>
        <w:t xml:space="preserve"> December 2023</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 xml:space="preserve">All times, seed or declared, except Division 1, are subject to the division breakout </w:t>
      </w:r>
      <w:proofErr w:type="gramStart"/>
      <w:r w:rsidRPr="00AA4CE1">
        <w:rPr>
          <w:rFonts w:ascii="Arial" w:eastAsia="Arial" w:hAnsi="Arial" w:cs="Arial"/>
          <w:b/>
          <w:i/>
          <w:color w:val="000000"/>
          <w:sz w:val="24"/>
          <w:szCs w:val="24"/>
          <w:lang w:val="en-GB" w:eastAsia="en-GB"/>
        </w:rPr>
        <w:t>rule</w:t>
      </w:r>
      <w:proofErr w:type="gramEnd"/>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42D0C29F"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w:t>
            </w:r>
            <w:proofErr w:type="gramStart"/>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w:t>
            </w:r>
            <w:proofErr w:type="gramEnd"/>
            <w:r w:rsidR="00812CD5" w:rsidRPr="00AA4CE1">
              <w:rPr>
                <w:rFonts w:ascii="Arial" w:eastAsia="Arial" w:hAnsi="Arial" w:cs="Arial"/>
                <w:b/>
                <w:color w:val="000000"/>
                <w:sz w:val="24"/>
                <w:szCs w:val="24"/>
              </w:rPr>
              <w:t>45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4D15D1C9"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0D82A758"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BLOCK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66378677" w14:textId="77777777" w:rsidR="00F42DDD" w:rsidRDefault="00F42DDD" w:rsidP="00812CD5">
      <w:pPr>
        <w:spacing w:line="259" w:lineRule="auto"/>
        <w:rPr>
          <w:rFonts w:ascii="Arial" w:eastAsia="Arial" w:hAnsi="Arial" w:cs="Arial"/>
          <w:b/>
          <w:color w:val="000000"/>
          <w:lang w:val="en-GB" w:eastAsia="en-GB"/>
        </w:rPr>
      </w:pPr>
    </w:p>
    <w:p w14:paraId="403624DD" w14:textId="77777777" w:rsidR="00F42DDD" w:rsidRDefault="00F42DDD"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lastRenderedPageBreak/>
        <w:t>BOOKING FOR STAGGERED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6D9D1CD9"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 Team Name(</w:t>
            </w:r>
            <w:proofErr w:type="gramStart"/>
            <w:r w:rsidRPr="00AA4CE1">
              <w:rPr>
                <w:rFonts w:ascii="Arial" w:eastAsia="Arial" w:hAnsi="Arial" w:cs="Arial"/>
                <w:b/>
                <w:color w:val="000000"/>
                <w:sz w:val="24"/>
                <w:szCs w:val="24"/>
              </w:rPr>
              <w:t>s)  £</w:t>
            </w:r>
            <w:proofErr w:type="gramEnd"/>
            <w:r w:rsidR="00F42DDD">
              <w:rPr>
                <w:rFonts w:ascii="Arial" w:eastAsia="Arial" w:hAnsi="Arial" w:cs="Arial"/>
                <w:b/>
                <w:color w:val="000000"/>
                <w:sz w:val="24"/>
                <w:szCs w:val="24"/>
              </w:rPr>
              <w:t>45</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2A3AA79C"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3D455F">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04092024"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STAGGERED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77777777" w:rsidR="003D455F" w:rsidRPr="00AA4CE1" w:rsidRDefault="003D455F" w:rsidP="003D455F">
      <w:pPr>
        <w:spacing w:line="259" w:lineRule="auto"/>
        <w:rPr>
          <w:rFonts w:ascii="Arial" w:eastAsia="Arial" w:hAnsi="Arial" w:cs="Arial"/>
          <w:b/>
          <w:color w:val="000000"/>
          <w:sz w:val="24"/>
          <w:szCs w:val="24"/>
          <w:lang w:val="en-GB" w:eastAsia="en-GB"/>
        </w:rPr>
      </w:pP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w:t>
      </w:r>
      <w:proofErr w:type="gramStart"/>
      <w:r w:rsidRPr="000F6F3A">
        <w:rPr>
          <w:rFonts w:ascii="Arial" w:eastAsia="Arial" w:hAnsi="Arial" w:cs="Arial"/>
          <w:color w:val="000000"/>
          <w:lang w:val="en-GB" w:eastAsia="en-GB"/>
        </w:rPr>
        <w:t>organisers</w:t>
      </w:r>
      <w:proofErr w:type="gramEnd"/>
      <w:r w:rsidRPr="000F6F3A">
        <w:rPr>
          <w:rFonts w:ascii="Arial" w:eastAsia="Arial" w:hAnsi="Arial" w:cs="Arial"/>
          <w:color w:val="000000"/>
          <w:lang w:val="en-GB" w:eastAsia="en-GB"/>
        </w:rPr>
        <w:t xml:space="preserve">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w:t>
      </w:r>
      <w:proofErr w:type="gramStart"/>
      <w:r w:rsidRPr="000F6F3A">
        <w:rPr>
          <w:rFonts w:ascii="Arial" w:eastAsia="Arial" w:hAnsi="Arial" w:cs="Arial"/>
          <w:color w:val="000000"/>
          <w:lang w:val="en-GB" w:eastAsia="en-GB"/>
        </w:rPr>
        <w:t>received</w:t>
      </w:r>
      <w:proofErr w:type="gramEnd"/>
      <w:r w:rsidRPr="000F6F3A">
        <w:rPr>
          <w:rFonts w:ascii="Arial" w:eastAsia="Arial" w:hAnsi="Arial" w:cs="Arial"/>
          <w:color w:val="000000"/>
          <w:lang w:val="en-GB" w:eastAsia="en-GB"/>
        </w:rPr>
        <w:t xml:space="preserve">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w:t>
      </w:r>
      <w:proofErr w:type="gramStart"/>
      <w:r w:rsidRPr="006E1B4D">
        <w:rPr>
          <w:rFonts w:ascii="Arial" w:eastAsia="Arial" w:hAnsi="Arial" w:cs="Arial"/>
          <w:color w:val="000000"/>
          <w:lang w:val="en-GB" w:eastAsia="en-GB"/>
        </w:rPr>
        <w:t>ring</w:t>
      </w:r>
      <w:proofErr w:type="gramEnd"/>
      <w:r w:rsidRPr="006E1B4D">
        <w:rPr>
          <w:rFonts w:ascii="Arial" w:eastAsia="Arial" w:hAnsi="Arial" w:cs="Arial"/>
          <w:color w:val="000000"/>
          <w:lang w:val="en-GB" w:eastAsia="en-GB"/>
        </w:rPr>
        <w:t xml:space="preserve">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460C"/>
    <w:rsid w:val="00383AC0"/>
    <w:rsid w:val="003D455F"/>
    <w:rsid w:val="003E0F06"/>
    <w:rsid w:val="00416279"/>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E63F69"/>
    <w:rsid w:val="00E93C44"/>
    <w:rsid w:val="00EA55BF"/>
    <w:rsid w:val="00F42DDD"/>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2023-11-13T09:59:00Z</dcterms:created>
  <dcterms:modified xsi:type="dcterms:W3CDTF">2023-11-13T09:59:00Z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