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01998DCF"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E63F69">
        <w:rPr>
          <w:rFonts w:ascii="Arial" w:eastAsia="Arial" w:hAnsi="Arial" w:cs="Arial"/>
          <w:bCs/>
          <w:color w:val="000000"/>
          <w:sz w:val="44"/>
          <w:szCs w:val="44"/>
          <w:lang w:val="en-GB" w:eastAsia="en-GB"/>
        </w:rPr>
        <w:t>60</w:t>
      </w:r>
      <w:r w:rsidR="00AA4CE1">
        <w:rPr>
          <w:rFonts w:ascii="Arial" w:eastAsia="Arial" w:hAnsi="Arial" w:cs="Arial"/>
          <w:bCs/>
          <w:color w:val="000000"/>
          <w:sz w:val="44"/>
          <w:szCs w:val="44"/>
          <w:lang w:val="en-GB" w:eastAsia="en-GB"/>
        </w:rPr>
        <w:t xml:space="preserve">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433D715A"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E63F69">
        <w:rPr>
          <w:rFonts w:ascii="Arial" w:eastAsia="Arial" w:hAnsi="Arial" w:cs="Arial"/>
          <w:bCs/>
          <w:color w:val="000000"/>
          <w:sz w:val="44"/>
          <w:szCs w:val="44"/>
          <w:lang w:val="en-GB" w:eastAsia="en-GB"/>
        </w:rPr>
        <w:t>S</w:t>
      </w:r>
      <w:r w:rsidR="00CF52C6">
        <w:rPr>
          <w:rFonts w:ascii="Arial" w:eastAsia="Arial" w:hAnsi="Arial" w:cs="Arial"/>
          <w:bCs/>
          <w:color w:val="000000"/>
          <w:sz w:val="44"/>
          <w:szCs w:val="44"/>
          <w:lang w:val="en-GB" w:eastAsia="en-GB"/>
        </w:rPr>
        <w:t>un</w:t>
      </w:r>
      <w:r w:rsidR="00E63F69">
        <w:rPr>
          <w:rFonts w:ascii="Arial" w:eastAsia="Arial" w:hAnsi="Arial" w:cs="Arial"/>
          <w:bCs/>
          <w:color w:val="000000"/>
          <w:sz w:val="44"/>
          <w:szCs w:val="44"/>
          <w:lang w:val="en-GB" w:eastAsia="en-GB"/>
        </w:rPr>
        <w:t>day 2</w:t>
      </w:r>
      <w:r w:rsidR="00CF52C6">
        <w:rPr>
          <w:rFonts w:ascii="Arial" w:eastAsia="Arial" w:hAnsi="Arial" w:cs="Arial"/>
          <w:bCs/>
          <w:color w:val="000000"/>
          <w:sz w:val="44"/>
          <w:szCs w:val="44"/>
          <w:lang w:val="en-GB" w:eastAsia="en-GB"/>
        </w:rPr>
        <w:t>1</w:t>
      </w:r>
      <w:r w:rsidR="00E63F69">
        <w:rPr>
          <w:rFonts w:ascii="Arial" w:eastAsia="Arial" w:hAnsi="Arial" w:cs="Arial"/>
          <w:bCs/>
          <w:color w:val="000000"/>
          <w:sz w:val="44"/>
          <w:szCs w:val="44"/>
          <w:lang w:val="en-GB" w:eastAsia="en-GB"/>
        </w:rPr>
        <w:t xml:space="preserve"> January 2024</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C6CB71E"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3182CB64"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proofErr w:type="spellStart"/>
      <w:r>
        <w:rPr>
          <w:rFonts w:ascii="Arial" w:eastAsia="Arial" w:hAnsi="Arial" w:cs="Arial"/>
          <w:bCs/>
          <w:color w:val="000000"/>
          <w:sz w:val="44"/>
          <w:szCs w:val="44"/>
          <w:lang w:val="en-GB" w:eastAsia="en-GB"/>
        </w:rPr>
        <w:t>Swinderby</w:t>
      </w:r>
      <w:proofErr w:type="spellEnd"/>
      <w:r>
        <w:rPr>
          <w:rFonts w:ascii="Arial" w:eastAsia="Arial" w:hAnsi="Arial" w:cs="Arial"/>
          <w:bCs/>
          <w:color w:val="000000"/>
          <w:sz w:val="44"/>
          <w:szCs w:val="44"/>
          <w:lang w:val="en-GB" w:eastAsia="en-GB"/>
        </w:rPr>
        <w:t xml:space="preserve">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55B9F102"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F42DDD">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179F2A1E"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E63F69">
        <w:rPr>
          <w:rFonts w:ascii="Arial" w:eastAsia="Arial" w:hAnsi="Arial" w:cs="Arial"/>
          <w:iCs/>
          <w:color w:val="000000"/>
          <w:sz w:val="44"/>
          <w:szCs w:val="44"/>
          <w:lang w:val="en-GB" w:eastAsia="en-GB"/>
        </w:rPr>
        <w:t>Wednesday 20</w:t>
      </w:r>
      <w:r w:rsidR="00E63F69" w:rsidRPr="00E63F69">
        <w:rPr>
          <w:rFonts w:ascii="Arial" w:eastAsia="Arial" w:hAnsi="Arial" w:cs="Arial"/>
          <w:iCs/>
          <w:color w:val="000000"/>
          <w:sz w:val="44"/>
          <w:szCs w:val="44"/>
          <w:vertAlign w:val="superscript"/>
          <w:lang w:val="en-GB" w:eastAsia="en-GB"/>
        </w:rPr>
        <w:t>th</w:t>
      </w:r>
      <w:r w:rsidR="00E63F69">
        <w:rPr>
          <w:rFonts w:ascii="Arial" w:eastAsia="Arial" w:hAnsi="Arial" w:cs="Arial"/>
          <w:iCs/>
          <w:color w:val="000000"/>
          <w:sz w:val="44"/>
          <w:szCs w:val="44"/>
          <w:lang w:val="en-GB" w:eastAsia="en-GB"/>
        </w:rPr>
        <w:t xml:space="preserve"> December 2023</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42D0C29F"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812CD5" w:rsidRPr="00AA4CE1">
              <w:rPr>
                <w:rFonts w:ascii="Arial" w:eastAsia="Arial" w:hAnsi="Arial" w:cs="Arial"/>
                <w:b/>
                <w:color w:val="000000"/>
                <w:sz w:val="24"/>
                <w:szCs w:val="24"/>
              </w:rPr>
              <w:t>45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4D15D1C9"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0D82A758"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66378677" w14:textId="77777777" w:rsidR="00F42DDD" w:rsidRDefault="00F42DDD" w:rsidP="00812CD5">
      <w:pPr>
        <w:spacing w:line="259" w:lineRule="auto"/>
        <w:rPr>
          <w:rFonts w:ascii="Arial" w:eastAsia="Arial" w:hAnsi="Arial" w:cs="Arial"/>
          <w:b/>
          <w:color w:val="000000"/>
          <w:lang w:val="en-GB" w:eastAsia="en-GB"/>
        </w:rPr>
      </w:pPr>
    </w:p>
    <w:p w14:paraId="403624DD" w14:textId="77777777" w:rsidR="00F42DDD" w:rsidRDefault="00F42DDD"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6D9D1CD9"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w:t>
            </w:r>
            <w:proofErr w:type="gramStart"/>
            <w:r w:rsidRPr="00AA4CE1">
              <w:rPr>
                <w:rFonts w:ascii="Arial" w:eastAsia="Arial" w:hAnsi="Arial" w:cs="Arial"/>
                <w:b/>
                <w:color w:val="000000"/>
                <w:sz w:val="24"/>
                <w:szCs w:val="24"/>
              </w:rPr>
              <w:t>s)  £</w:t>
            </w:r>
            <w:proofErr w:type="gramEnd"/>
            <w:r w:rsidR="00F42DDD">
              <w:rPr>
                <w:rFonts w:ascii="Arial" w:eastAsia="Arial" w:hAnsi="Arial" w:cs="Arial"/>
                <w:b/>
                <w:color w:val="000000"/>
                <w:sz w:val="24"/>
                <w:szCs w:val="24"/>
              </w:rPr>
              <w:t>45</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A3AA79C"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0409202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5C3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CF52C6"/>
    <w:rsid w:val="00E63F69"/>
    <w:rsid w:val="00E93C44"/>
    <w:rsid w:val="00EA55BF"/>
    <w:rsid w:val="00F42DDD"/>
    <w:rsid w:val="00F6079B"/>
    <w:rsid w:val="00F6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2023-11-13T09:59:00Z</dcterms:created>
  <dcterms:modified xsi:type="dcterms:W3CDTF">2023-11-13T09:59:00Z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