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3904316A"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Sanctioned Limited Open Tournament</w:t>
      </w:r>
    </w:p>
    <w:p w14:paraId="1EF4D932" w14:textId="48EAFF39"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DD6CE1">
        <w:rPr>
          <w:rFonts w:ascii="Arial" w:eastAsia="Arial" w:hAnsi="Arial" w:cs="Arial"/>
          <w:bCs/>
          <w:color w:val="000000"/>
          <w:sz w:val="44"/>
          <w:szCs w:val="44"/>
          <w:lang w:val="en-GB" w:eastAsia="en-GB"/>
        </w:rPr>
        <w:t>108</w:t>
      </w:r>
      <w:r w:rsidR="00AA4CE1">
        <w:rPr>
          <w:rFonts w:ascii="Arial" w:eastAsia="Arial" w:hAnsi="Arial" w:cs="Arial"/>
          <w:bCs/>
          <w:color w:val="000000"/>
          <w:sz w:val="44"/>
          <w:szCs w:val="44"/>
          <w:lang w:val="en-GB" w:eastAsia="en-GB"/>
        </w:rPr>
        <w:t xml:space="preserve"> teams</w:t>
      </w:r>
      <w:r w:rsidRPr="005133D2">
        <w:rPr>
          <w:rFonts w:ascii="Arial" w:eastAsia="Arial" w:hAnsi="Arial" w:cs="Arial"/>
          <w:bCs/>
          <w:color w:val="000000"/>
          <w:sz w:val="44"/>
          <w:szCs w:val="44"/>
          <w:lang w:val="en-GB" w:eastAsia="en-GB"/>
        </w:rPr>
        <w:t>)</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18787A38"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00E63F69">
        <w:rPr>
          <w:rFonts w:ascii="Arial" w:eastAsia="Arial" w:hAnsi="Arial" w:cs="Arial"/>
          <w:bCs/>
          <w:color w:val="000000"/>
          <w:sz w:val="44"/>
          <w:szCs w:val="44"/>
          <w:lang w:val="en-GB" w:eastAsia="en-GB"/>
        </w:rPr>
        <w:t xml:space="preserve">Saturday </w:t>
      </w:r>
      <w:r w:rsidR="00DD6CE1">
        <w:rPr>
          <w:rFonts w:ascii="Arial" w:eastAsia="Arial" w:hAnsi="Arial" w:cs="Arial"/>
          <w:bCs/>
          <w:color w:val="000000"/>
          <w:sz w:val="44"/>
          <w:szCs w:val="44"/>
          <w:lang w:val="en-GB" w:eastAsia="en-GB"/>
        </w:rPr>
        <w:t>18th &amp; Sunday 19th Ma</w:t>
      </w:r>
      <w:r w:rsidR="00E63F69">
        <w:rPr>
          <w:rFonts w:ascii="Arial" w:eastAsia="Arial" w:hAnsi="Arial" w:cs="Arial"/>
          <w:bCs/>
          <w:color w:val="000000"/>
          <w:sz w:val="44"/>
          <w:szCs w:val="44"/>
          <w:lang w:val="en-GB" w:eastAsia="en-GB"/>
        </w:rPr>
        <w:t>y 2024</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0C6CB71E"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Oakridge Arena</w:t>
      </w:r>
    </w:p>
    <w:p w14:paraId="2E2278FB" w14:textId="3182CB64"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Swinderby Road</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55B9F102"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w:t>
      </w:r>
      <w:r w:rsidR="00F42DDD">
        <w:rPr>
          <w:rFonts w:ascii="Arial" w:eastAsia="Arial" w:hAnsi="Arial" w:cs="Arial"/>
          <w:bCs/>
          <w:color w:val="000000"/>
          <w:sz w:val="44"/>
          <w:szCs w:val="44"/>
          <w:lang w:val="en-GB" w:eastAsia="en-GB"/>
        </w:rPr>
        <w:t>3 7NZ</w:t>
      </w:r>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2300E76A"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DD6CE1">
        <w:rPr>
          <w:rFonts w:ascii="Arial" w:eastAsia="Arial" w:hAnsi="Arial" w:cs="Arial"/>
          <w:iCs/>
          <w:color w:val="000000"/>
          <w:sz w:val="44"/>
          <w:szCs w:val="44"/>
          <w:lang w:val="en-GB" w:eastAsia="en-GB"/>
        </w:rPr>
        <w:t>Fri</w:t>
      </w:r>
      <w:r w:rsidR="00E63F69">
        <w:rPr>
          <w:rFonts w:ascii="Arial" w:eastAsia="Arial" w:hAnsi="Arial" w:cs="Arial"/>
          <w:iCs/>
          <w:color w:val="000000"/>
          <w:sz w:val="44"/>
          <w:szCs w:val="44"/>
          <w:lang w:val="en-GB" w:eastAsia="en-GB"/>
        </w:rPr>
        <w:t xml:space="preserve">day </w:t>
      </w:r>
      <w:r w:rsidR="00DD6CE1">
        <w:rPr>
          <w:rFonts w:ascii="Arial" w:eastAsia="Arial" w:hAnsi="Arial" w:cs="Arial"/>
          <w:iCs/>
          <w:color w:val="000000"/>
          <w:sz w:val="44"/>
          <w:szCs w:val="44"/>
          <w:lang w:val="en-GB" w:eastAsia="en-GB"/>
        </w:rPr>
        <w:t>19</w:t>
      </w:r>
      <w:r w:rsidR="00E63F69" w:rsidRPr="00E63F69">
        <w:rPr>
          <w:rFonts w:ascii="Arial" w:eastAsia="Arial" w:hAnsi="Arial" w:cs="Arial"/>
          <w:iCs/>
          <w:color w:val="000000"/>
          <w:sz w:val="44"/>
          <w:szCs w:val="44"/>
          <w:vertAlign w:val="superscript"/>
          <w:lang w:val="en-GB" w:eastAsia="en-GB"/>
        </w:rPr>
        <w:t>th</w:t>
      </w:r>
      <w:r w:rsidR="00E63F69">
        <w:rPr>
          <w:rFonts w:ascii="Arial" w:eastAsia="Arial" w:hAnsi="Arial" w:cs="Arial"/>
          <w:iCs/>
          <w:color w:val="000000"/>
          <w:sz w:val="44"/>
          <w:szCs w:val="44"/>
          <w:lang w:val="en-GB" w:eastAsia="en-GB"/>
        </w:rPr>
        <w:t xml:space="preserve"> </w:t>
      </w:r>
      <w:r w:rsidR="00DD6CE1">
        <w:rPr>
          <w:rFonts w:ascii="Arial" w:eastAsia="Arial" w:hAnsi="Arial" w:cs="Arial"/>
          <w:iCs/>
          <w:color w:val="000000"/>
          <w:sz w:val="44"/>
          <w:szCs w:val="44"/>
          <w:lang w:val="en-GB" w:eastAsia="en-GB"/>
        </w:rPr>
        <w:t>April</w:t>
      </w:r>
      <w:r w:rsidR="00E63F69">
        <w:rPr>
          <w:rFonts w:ascii="Arial" w:eastAsia="Arial" w:hAnsi="Arial" w:cs="Arial"/>
          <w:iCs/>
          <w:color w:val="000000"/>
          <w:sz w:val="44"/>
          <w:szCs w:val="44"/>
          <w:lang w:val="en-GB" w:eastAsia="en-GB"/>
        </w:rPr>
        <w:t xml:space="preserve"> 202</w:t>
      </w:r>
      <w:r w:rsidR="00DD6CE1">
        <w:rPr>
          <w:rFonts w:ascii="Arial" w:eastAsia="Arial" w:hAnsi="Arial" w:cs="Arial"/>
          <w:iCs/>
          <w:color w:val="000000"/>
          <w:sz w:val="44"/>
          <w:szCs w:val="44"/>
          <w:lang w:val="en-GB" w:eastAsia="en-GB"/>
        </w:rPr>
        <w:t>4</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673AA759"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Rockin’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7D373A32"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51-81-34   </w:t>
      </w:r>
    </w:p>
    <w:p w14:paraId="0302ED94" w14:textId="6C70E84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Account Number: 96654821</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 xml:space="preserve">All times, seed or declared, except Division 1, are subject to the division breakout </w:t>
      </w:r>
      <w:proofErr w:type="gramStart"/>
      <w:r w:rsidRPr="00AA4CE1">
        <w:rPr>
          <w:rFonts w:ascii="Arial" w:eastAsia="Arial" w:hAnsi="Arial" w:cs="Arial"/>
          <w:b/>
          <w:i/>
          <w:color w:val="000000"/>
          <w:sz w:val="24"/>
          <w:szCs w:val="24"/>
          <w:lang w:val="en-GB" w:eastAsia="en-GB"/>
        </w:rPr>
        <w:t>rule</w:t>
      </w:r>
      <w:proofErr w:type="gramEnd"/>
    </w:p>
    <w:p w14:paraId="53499FC4" w14:textId="01462909" w:rsidR="005133D2" w:rsidRDefault="005133D2" w:rsidP="005133D2">
      <w:pPr>
        <w:jc w:val="center"/>
        <w:rPr>
          <w:noProof/>
          <w:sz w:val="24"/>
          <w:szCs w:val="24"/>
        </w:rPr>
      </w:pPr>
    </w:p>
    <w:p w14:paraId="7BA0DD36" w14:textId="2BA900DC" w:rsidR="00AA4CE1" w:rsidRDefault="00AA4CE1" w:rsidP="005133D2">
      <w:pPr>
        <w:jc w:val="center"/>
        <w:rPr>
          <w:noProof/>
          <w:sz w:val="24"/>
          <w:szCs w:val="24"/>
        </w:rPr>
      </w:pPr>
    </w:p>
    <w:p w14:paraId="0D92B4B1" w14:textId="55FB1DBC" w:rsidR="00AA4CE1" w:rsidRDefault="00AA4CE1" w:rsidP="005133D2">
      <w:pPr>
        <w:jc w:val="center"/>
        <w:rPr>
          <w:noProof/>
          <w:sz w:val="24"/>
          <w:szCs w:val="24"/>
        </w:rPr>
      </w:pPr>
    </w:p>
    <w:p w14:paraId="1DB098BB" w14:textId="1E74793D" w:rsidR="00AA4CE1" w:rsidRDefault="00AA4CE1" w:rsidP="005133D2">
      <w:pPr>
        <w:jc w:val="center"/>
        <w:rPr>
          <w:noProof/>
          <w:sz w:val="24"/>
          <w:szCs w:val="24"/>
        </w:rPr>
      </w:pPr>
    </w:p>
    <w:p w14:paraId="755BEE80" w14:textId="79F3EE2C" w:rsidR="00AA4CE1" w:rsidRDefault="00AA4CE1" w:rsidP="005133D2">
      <w:pPr>
        <w:jc w:val="center"/>
        <w:rPr>
          <w:noProof/>
          <w:sz w:val="24"/>
          <w:szCs w:val="24"/>
        </w:rPr>
      </w:pPr>
    </w:p>
    <w:p w14:paraId="1E050B58" w14:textId="77777777" w:rsidR="00AA4CE1" w:rsidRPr="00AA4CE1" w:rsidRDefault="00AA4CE1" w:rsidP="005133D2">
      <w:pPr>
        <w:jc w:val="center"/>
        <w:rPr>
          <w:noProof/>
          <w:sz w:val="24"/>
          <w:szCs w:val="24"/>
        </w:rPr>
      </w:pPr>
    </w:p>
    <w:p w14:paraId="1F1E592E" w14:textId="108DC68C" w:rsidR="00AA4CE1" w:rsidRPr="00AA4CE1" w:rsidRDefault="00AA4CE1" w:rsidP="00AA4CE1">
      <w:pPr>
        <w:rPr>
          <w:b/>
          <w:bCs/>
          <w:noProof/>
          <w:sz w:val="24"/>
          <w:szCs w:val="24"/>
        </w:rPr>
      </w:pPr>
      <w:bookmarkStart w:id="0" w:name="_Hlk130282825"/>
      <w:r w:rsidRPr="00AA4CE1">
        <w:rPr>
          <w:b/>
          <w:bCs/>
          <w:noProof/>
          <w:sz w:val="24"/>
          <w:szCs w:val="24"/>
        </w:rPr>
        <w:t>BOOKING FOR BLOCK ENTRY</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14E5E255" w:rsidR="00812CD5" w:rsidRPr="00AA4CE1" w:rsidRDefault="00AA4CE1"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 xml:space="preserve">BLOCK </w:t>
            </w:r>
            <w:r w:rsidR="00812CD5" w:rsidRPr="00AA4CE1">
              <w:rPr>
                <w:rFonts w:ascii="Arial" w:eastAsia="Arial" w:hAnsi="Arial" w:cs="Arial"/>
                <w:b/>
                <w:color w:val="000000"/>
                <w:sz w:val="24"/>
                <w:szCs w:val="24"/>
              </w:rPr>
              <w:t>Team Name</w:t>
            </w:r>
            <w:r w:rsidRPr="00AA4CE1">
              <w:rPr>
                <w:rFonts w:ascii="Arial" w:eastAsia="Arial" w:hAnsi="Arial" w:cs="Arial"/>
                <w:b/>
                <w:color w:val="000000"/>
                <w:sz w:val="24"/>
                <w:szCs w:val="24"/>
              </w:rPr>
              <w:t>(</w:t>
            </w:r>
            <w:proofErr w:type="gramStart"/>
            <w:r w:rsidRPr="00AA4CE1">
              <w:rPr>
                <w:rFonts w:ascii="Arial" w:eastAsia="Arial" w:hAnsi="Arial" w:cs="Arial"/>
                <w:b/>
                <w:color w:val="000000"/>
                <w:sz w:val="24"/>
                <w:szCs w:val="24"/>
              </w:rPr>
              <w:t>s)</w:t>
            </w:r>
            <w:r w:rsidR="00812CD5" w:rsidRPr="00AA4CE1">
              <w:rPr>
                <w:rFonts w:ascii="Arial" w:eastAsia="Arial" w:hAnsi="Arial" w:cs="Arial"/>
                <w:b/>
                <w:color w:val="000000"/>
                <w:sz w:val="24"/>
                <w:szCs w:val="24"/>
              </w:rPr>
              <w:t xml:space="preserve">  £</w:t>
            </w:r>
            <w:proofErr w:type="gramEnd"/>
            <w:r w:rsidR="00DD6CE1">
              <w:rPr>
                <w:rFonts w:ascii="Arial" w:eastAsia="Arial" w:hAnsi="Arial" w:cs="Arial"/>
                <w:b/>
                <w:color w:val="000000"/>
                <w:sz w:val="24"/>
                <w:szCs w:val="24"/>
              </w:rPr>
              <w:t>50</w:t>
            </w:r>
            <w:r w:rsidR="00812CD5" w:rsidRPr="00AA4CE1">
              <w:rPr>
                <w:rFonts w:ascii="Arial" w:eastAsia="Arial" w:hAnsi="Arial" w:cs="Arial"/>
                <w:b/>
                <w:color w:val="000000"/>
                <w:sz w:val="24"/>
                <w:szCs w:val="24"/>
              </w:rPr>
              <w:t xml:space="preserve"> per team</w:t>
            </w:r>
            <w:r w:rsidR="00812CD5"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r w:rsidR="004524B2" w:rsidRPr="00AA4CE1"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8DCACAB" w14:textId="4D15D1C9"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286EA9" w:rsidRPr="00AA4CE1">
              <w:rPr>
                <w:rFonts w:ascii="Arial" w:eastAsia="Arial" w:hAnsi="Arial" w:cs="Arial"/>
                <w:b/>
                <w:color w:val="000000"/>
                <w:sz w:val="24"/>
                <w:szCs w:val="24"/>
              </w:rPr>
              <w:t>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w:t>
            </w:r>
            <w:r w:rsidR="00286EA9" w:rsidRPr="00AA4CE1">
              <w:rPr>
                <w:rFonts w:ascii="Arial" w:eastAsia="Arial" w:hAnsi="Arial" w:cs="Arial"/>
                <w:b/>
                <w:color w:val="000000"/>
                <w:sz w:val="24"/>
                <w:szCs w:val="24"/>
              </w:rPr>
              <w:t xml:space="preserve"> per night</w:t>
            </w:r>
            <w:r w:rsidRPr="00AA4CE1">
              <w:rPr>
                <w:rFonts w:ascii="Arial" w:eastAsia="Arial" w:hAnsi="Arial" w:cs="Arial"/>
                <w:b/>
                <w:color w:val="000000"/>
                <w:sz w:val="24"/>
                <w:szCs w:val="24"/>
              </w:rPr>
              <w:t xml:space="preserve">   _____ units</w:t>
            </w:r>
          </w:p>
          <w:p w14:paraId="6B8026CD" w14:textId="70855A5B" w:rsidR="00286EA9" w:rsidRPr="00AA4CE1" w:rsidRDefault="00286EA9"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2E5D6B54" w14:textId="09EAFF05" w:rsidR="004524B2" w:rsidRPr="00AA4CE1" w:rsidRDefault="004524B2" w:rsidP="00812CD5">
            <w:pPr>
              <w:spacing w:line="259" w:lineRule="auto"/>
              <w:rPr>
                <w:rFonts w:ascii="Arial" w:eastAsia="Arial" w:hAnsi="Arial" w:cs="Arial"/>
                <w:b/>
                <w:color w:val="000000"/>
                <w:sz w:val="24"/>
                <w:szCs w:val="24"/>
              </w:rPr>
            </w:pPr>
          </w:p>
        </w:tc>
      </w:tr>
      <w:tr w:rsidR="00016B1B" w:rsidRPr="00AA4CE1"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AA4CE1" w:rsidRDefault="00016B1B"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75D3D21"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5953"/>
      </w:tblGrid>
      <w:tr w:rsidR="003D455F" w14:paraId="205DB6DD" w14:textId="77777777" w:rsidTr="003D455F">
        <w:tc>
          <w:tcPr>
            <w:tcW w:w="568" w:type="dxa"/>
          </w:tcPr>
          <w:p w14:paraId="6D707E07" w14:textId="77777777" w:rsidR="003D455F" w:rsidRDefault="003D455F" w:rsidP="00812CD5">
            <w:pPr>
              <w:spacing w:line="259" w:lineRule="auto"/>
              <w:rPr>
                <w:rFonts w:ascii="Arial" w:eastAsia="Arial" w:hAnsi="Arial" w:cs="Arial"/>
                <w:b/>
                <w:color w:val="000000"/>
                <w:sz w:val="24"/>
                <w:szCs w:val="24"/>
                <w:lang w:val="en-GB" w:eastAsia="en-GB"/>
              </w:rPr>
            </w:pPr>
          </w:p>
        </w:tc>
        <w:tc>
          <w:tcPr>
            <w:tcW w:w="5953" w:type="dxa"/>
          </w:tcPr>
          <w:p w14:paraId="0F9FCB1B" w14:textId="0D82A758"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BLOCK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60C8E81A" w14:textId="77777777" w:rsidTr="003D455F">
        <w:tc>
          <w:tcPr>
            <w:tcW w:w="568" w:type="dxa"/>
          </w:tcPr>
          <w:p w14:paraId="0B3BB132" w14:textId="167D1DB1"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5953" w:type="dxa"/>
          </w:tcPr>
          <w:p w14:paraId="0C09761A"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4B925559" w14:textId="77777777" w:rsidTr="003D455F">
        <w:tc>
          <w:tcPr>
            <w:tcW w:w="568" w:type="dxa"/>
          </w:tcPr>
          <w:p w14:paraId="6DD12BB3" w14:textId="177CF682"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5953" w:type="dxa"/>
          </w:tcPr>
          <w:p w14:paraId="0C86547D"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07B03EDF" w14:textId="77777777" w:rsidTr="003D455F">
        <w:tc>
          <w:tcPr>
            <w:tcW w:w="568" w:type="dxa"/>
          </w:tcPr>
          <w:p w14:paraId="6C3DD657" w14:textId="0F68B26D"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5953" w:type="dxa"/>
          </w:tcPr>
          <w:p w14:paraId="1B54B78D" w14:textId="77777777" w:rsidR="003D455F" w:rsidRDefault="003D455F" w:rsidP="00812CD5">
            <w:pPr>
              <w:spacing w:line="259" w:lineRule="auto"/>
              <w:rPr>
                <w:rFonts w:ascii="Arial" w:eastAsia="Arial" w:hAnsi="Arial" w:cs="Arial"/>
                <w:b/>
                <w:color w:val="000000"/>
                <w:sz w:val="24"/>
                <w:szCs w:val="24"/>
                <w:lang w:val="en-GB" w:eastAsia="en-GB"/>
              </w:rPr>
            </w:pPr>
          </w:p>
        </w:tc>
      </w:tr>
    </w:tbl>
    <w:p w14:paraId="6630763F"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4F932BCB" w14:textId="77777777" w:rsidR="00AA4CE1" w:rsidRDefault="00AA4CE1" w:rsidP="00812CD5">
      <w:pPr>
        <w:spacing w:line="259" w:lineRule="auto"/>
        <w:rPr>
          <w:rFonts w:ascii="Arial" w:eastAsia="Arial" w:hAnsi="Arial" w:cs="Arial"/>
          <w:b/>
          <w:color w:val="000000"/>
          <w:lang w:val="en-GB" w:eastAsia="en-GB"/>
        </w:rPr>
      </w:pPr>
    </w:p>
    <w:p w14:paraId="1B5CAC11" w14:textId="77777777" w:rsidR="00AA4CE1" w:rsidRDefault="00AA4CE1" w:rsidP="00812CD5">
      <w:pPr>
        <w:spacing w:line="259" w:lineRule="auto"/>
        <w:rPr>
          <w:rFonts w:ascii="Arial" w:eastAsia="Arial" w:hAnsi="Arial" w:cs="Arial"/>
          <w:b/>
          <w:color w:val="000000"/>
          <w:lang w:val="en-GB" w:eastAsia="en-GB"/>
        </w:rPr>
      </w:pPr>
    </w:p>
    <w:p w14:paraId="6D0B0FDF" w14:textId="77777777" w:rsidR="00AA4CE1" w:rsidRDefault="00AA4CE1" w:rsidP="00812CD5">
      <w:pPr>
        <w:spacing w:line="259" w:lineRule="auto"/>
        <w:rPr>
          <w:rFonts w:ascii="Arial" w:eastAsia="Arial" w:hAnsi="Arial" w:cs="Arial"/>
          <w:b/>
          <w:color w:val="000000"/>
          <w:lang w:val="en-GB" w:eastAsia="en-GB"/>
        </w:rPr>
      </w:pPr>
    </w:p>
    <w:p w14:paraId="5808B08E" w14:textId="77777777" w:rsidR="00AA4CE1" w:rsidRDefault="00AA4CE1" w:rsidP="00812CD5">
      <w:pPr>
        <w:spacing w:line="259" w:lineRule="auto"/>
        <w:rPr>
          <w:rFonts w:ascii="Arial" w:eastAsia="Arial" w:hAnsi="Arial" w:cs="Arial"/>
          <w:b/>
          <w:color w:val="000000"/>
          <w:lang w:val="en-GB" w:eastAsia="en-GB"/>
        </w:rPr>
      </w:pPr>
    </w:p>
    <w:p w14:paraId="66378677" w14:textId="77777777" w:rsidR="00F42DDD" w:rsidRDefault="00F42DDD" w:rsidP="00812CD5">
      <w:pPr>
        <w:spacing w:line="259" w:lineRule="auto"/>
        <w:rPr>
          <w:rFonts w:ascii="Arial" w:eastAsia="Arial" w:hAnsi="Arial" w:cs="Arial"/>
          <w:b/>
          <w:color w:val="000000"/>
          <w:lang w:val="en-GB" w:eastAsia="en-GB"/>
        </w:rPr>
      </w:pPr>
    </w:p>
    <w:p w14:paraId="403624DD" w14:textId="77777777" w:rsidR="00F42DDD" w:rsidRDefault="00F42DDD"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bookmarkEnd w:id="0"/>
    <w:p w14:paraId="305F9891" w14:textId="1B4607BD" w:rsidR="00AA4CE1" w:rsidRPr="00AA4CE1" w:rsidRDefault="00AA4CE1" w:rsidP="00AA4CE1">
      <w:pPr>
        <w:rPr>
          <w:b/>
          <w:bCs/>
          <w:noProof/>
          <w:sz w:val="24"/>
          <w:szCs w:val="24"/>
        </w:rPr>
      </w:pPr>
      <w:r w:rsidRPr="00AA4CE1">
        <w:rPr>
          <w:b/>
          <w:bCs/>
          <w:noProof/>
          <w:sz w:val="24"/>
          <w:szCs w:val="24"/>
        </w:rPr>
        <w:lastRenderedPageBreak/>
        <w:t>BOOKING FOR STAGGERED ENTRY</w:t>
      </w:r>
    </w:p>
    <w:p w14:paraId="5E6CB450" w14:textId="77777777" w:rsidR="00AA4CE1" w:rsidRPr="00AA4CE1" w:rsidRDefault="00AA4CE1" w:rsidP="00AA4CE1">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AA4CE1" w:rsidRPr="00AA4CE1" w14:paraId="5300A647" w14:textId="77777777" w:rsidTr="00B8379D">
        <w:trPr>
          <w:trHeight w:val="437"/>
        </w:trPr>
        <w:tc>
          <w:tcPr>
            <w:tcW w:w="535" w:type="dxa"/>
            <w:tcBorders>
              <w:top w:val="single" w:sz="4" w:space="0" w:color="000000"/>
              <w:left w:val="single" w:sz="4" w:space="0" w:color="000000"/>
              <w:bottom w:val="single" w:sz="4" w:space="0" w:color="000000"/>
              <w:right w:val="single" w:sz="4" w:space="0" w:color="000000"/>
            </w:tcBorders>
          </w:tcPr>
          <w:p w14:paraId="0B4E3F6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3E2F9D4" w14:textId="74462273"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STAGGERED Team Name(s)  £</w:t>
            </w:r>
            <w:r w:rsidR="00DD6CE1">
              <w:rPr>
                <w:rFonts w:ascii="Arial" w:eastAsia="Arial" w:hAnsi="Arial" w:cs="Arial"/>
                <w:b/>
                <w:color w:val="000000"/>
                <w:sz w:val="24"/>
                <w:szCs w:val="24"/>
              </w:rPr>
              <w:t>50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59728AF" w14:textId="77777777"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AA4CE1" w:rsidRPr="00AA4CE1" w14:paraId="75B4D2D0"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5AF7D06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003CF3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328212"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55A6F224" w14:textId="77777777" w:rsidTr="00B8379D">
        <w:trPr>
          <w:trHeight w:val="434"/>
        </w:trPr>
        <w:tc>
          <w:tcPr>
            <w:tcW w:w="535" w:type="dxa"/>
            <w:tcBorders>
              <w:top w:val="single" w:sz="4" w:space="0" w:color="000000"/>
              <w:left w:val="single" w:sz="4" w:space="0" w:color="000000"/>
              <w:bottom w:val="single" w:sz="4" w:space="0" w:color="000000"/>
              <w:right w:val="single" w:sz="4" w:space="0" w:color="000000"/>
            </w:tcBorders>
          </w:tcPr>
          <w:p w14:paraId="35087371"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195E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F1FE528"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7F136D54"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00A43B4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782D15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A6839A"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62EFAD30" w14:textId="77777777" w:rsidTr="00B8379D">
        <w:trPr>
          <w:trHeight w:val="418"/>
        </w:trPr>
        <w:tc>
          <w:tcPr>
            <w:tcW w:w="535" w:type="dxa"/>
            <w:tcBorders>
              <w:top w:val="single" w:sz="4" w:space="0" w:color="000000"/>
              <w:left w:val="single" w:sz="4" w:space="0" w:color="000000"/>
              <w:bottom w:val="single" w:sz="4" w:space="0" w:color="000000"/>
              <w:right w:val="single" w:sz="4" w:space="0" w:color="000000"/>
            </w:tcBorders>
          </w:tcPr>
          <w:p w14:paraId="27562D2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00FBBF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6ABABE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3BBA846"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1FD4019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34D36E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FEED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134ED2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51332EF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339C9F28" w14:textId="77777777" w:rsidR="00AA4CE1" w:rsidRPr="00AA4CE1" w:rsidRDefault="00AA4CE1" w:rsidP="00B8379D">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1A927F93"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5D4D91D3"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667B3807"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2021413C" w14:textId="2A3AA79C"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 per night   _____ units</w:t>
            </w:r>
          </w:p>
          <w:p w14:paraId="36D04DD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704665E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57BF347D"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3E70FCF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03E03382"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4B24AC4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58F15C5B"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FA5EE92" w14:textId="77777777" w:rsidR="00AA4CE1" w:rsidRPr="00AA4CE1" w:rsidRDefault="00AA4CE1" w:rsidP="00AA4CE1">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0"/>
        <w:tblW w:w="0" w:type="auto"/>
        <w:tblInd w:w="-289" w:type="dxa"/>
        <w:tblLook w:val="04A0" w:firstRow="1" w:lastRow="0" w:firstColumn="1" w:lastColumn="0" w:noHBand="0" w:noVBand="1"/>
      </w:tblPr>
      <w:tblGrid>
        <w:gridCol w:w="568"/>
        <w:gridCol w:w="6520"/>
      </w:tblGrid>
      <w:tr w:rsidR="003D455F" w14:paraId="310985AD" w14:textId="77777777" w:rsidTr="003D455F">
        <w:tc>
          <w:tcPr>
            <w:tcW w:w="568" w:type="dxa"/>
          </w:tcPr>
          <w:p w14:paraId="4CF1EE4E" w14:textId="77777777" w:rsidR="003D455F" w:rsidRDefault="003D455F" w:rsidP="00652E15">
            <w:pPr>
              <w:spacing w:line="259" w:lineRule="auto"/>
              <w:rPr>
                <w:rFonts w:ascii="Arial" w:eastAsia="Arial" w:hAnsi="Arial" w:cs="Arial"/>
                <w:b/>
                <w:color w:val="000000"/>
                <w:sz w:val="24"/>
                <w:szCs w:val="24"/>
                <w:lang w:val="en-GB" w:eastAsia="en-GB"/>
              </w:rPr>
            </w:pPr>
          </w:p>
        </w:tc>
        <w:tc>
          <w:tcPr>
            <w:tcW w:w="6520" w:type="dxa"/>
          </w:tcPr>
          <w:p w14:paraId="7850062B" w14:textId="04092024"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STAGGERED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4CA6AFBD" w14:textId="77777777" w:rsidTr="003D455F">
        <w:tc>
          <w:tcPr>
            <w:tcW w:w="568" w:type="dxa"/>
          </w:tcPr>
          <w:p w14:paraId="555A009C"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78D63470"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8070DA7" w14:textId="77777777" w:rsidTr="003D455F">
        <w:tc>
          <w:tcPr>
            <w:tcW w:w="568" w:type="dxa"/>
          </w:tcPr>
          <w:p w14:paraId="31B0B3A9"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62E9379B"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481F34A" w14:textId="77777777" w:rsidTr="003D455F">
        <w:tc>
          <w:tcPr>
            <w:tcW w:w="568" w:type="dxa"/>
          </w:tcPr>
          <w:p w14:paraId="31A37910"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676839E5" w14:textId="77777777" w:rsidR="003D455F" w:rsidRDefault="003D455F" w:rsidP="00652E15">
            <w:pPr>
              <w:spacing w:line="259" w:lineRule="auto"/>
              <w:rPr>
                <w:rFonts w:ascii="Arial" w:eastAsia="Arial" w:hAnsi="Arial" w:cs="Arial"/>
                <w:b/>
                <w:color w:val="000000"/>
                <w:sz w:val="24"/>
                <w:szCs w:val="24"/>
                <w:lang w:val="en-GB" w:eastAsia="en-GB"/>
              </w:rPr>
            </w:pPr>
          </w:p>
        </w:tc>
      </w:tr>
    </w:tbl>
    <w:p w14:paraId="285F2358" w14:textId="77777777" w:rsidR="003D455F" w:rsidRPr="00AA4CE1" w:rsidRDefault="003D455F" w:rsidP="003D455F">
      <w:pPr>
        <w:spacing w:line="259" w:lineRule="auto"/>
        <w:rPr>
          <w:rFonts w:ascii="Arial" w:eastAsia="Arial" w:hAnsi="Arial" w:cs="Arial"/>
          <w:b/>
          <w:color w:val="000000"/>
          <w:sz w:val="24"/>
          <w:szCs w:val="24"/>
          <w:lang w:val="en-GB" w:eastAsia="en-GB"/>
        </w:rPr>
      </w:pPr>
    </w:p>
    <w:p w14:paraId="0C8C4AD0"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AD2F0AF" w14:textId="608D55FF"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AA4CE1"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Please name any members wanting to Judge or measure and if QJ, HJ,</w:t>
            </w:r>
            <w:r w:rsidRPr="00AA4CE1">
              <w:rPr>
                <w:rFonts w:ascii="Times New Roman" w:eastAsia="Times New Roman" w:hAnsi="Times New Roman" w:cs="Times New Roman"/>
                <w:color w:val="000000"/>
                <w:sz w:val="24"/>
                <w:szCs w:val="24"/>
              </w:rPr>
              <w:t xml:space="preserve"> PMO</w:t>
            </w:r>
          </w:p>
        </w:tc>
      </w:tr>
      <w:tr w:rsidR="00812CD5" w:rsidRPr="00AA4CE1"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p w14:paraId="3A7D55B2" w14:textId="77777777" w:rsidR="00416279" w:rsidRPr="00AA4CE1" w:rsidRDefault="00416279" w:rsidP="00812CD5">
            <w:pPr>
              <w:spacing w:line="259" w:lineRule="auto"/>
              <w:rPr>
                <w:rFonts w:ascii="Arial" w:eastAsia="Arial" w:hAnsi="Arial" w:cs="Arial"/>
                <w:color w:val="000000"/>
                <w:sz w:val="24"/>
                <w:szCs w:val="24"/>
              </w:rPr>
            </w:pPr>
          </w:p>
          <w:p w14:paraId="369C851F" w14:textId="77777777" w:rsidR="00416279" w:rsidRPr="00AA4CE1" w:rsidRDefault="00416279" w:rsidP="00812CD5">
            <w:pPr>
              <w:spacing w:line="259" w:lineRule="auto"/>
              <w:rPr>
                <w:rFonts w:ascii="Arial" w:eastAsia="Arial" w:hAnsi="Arial" w:cs="Arial"/>
                <w:color w:val="000000"/>
                <w:sz w:val="24"/>
                <w:szCs w:val="24"/>
              </w:rPr>
            </w:pPr>
          </w:p>
          <w:p w14:paraId="3183DC54" w14:textId="77777777" w:rsidR="00416279" w:rsidRPr="00AA4CE1" w:rsidRDefault="00416279" w:rsidP="00812CD5">
            <w:pPr>
              <w:spacing w:line="259" w:lineRule="auto"/>
              <w:rPr>
                <w:rFonts w:ascii="Arial" w:eastAsia="Arial" w:hAnsi="Arial" w:cs="Arial"/>
                <w:color w:val="000000"/>
                <w:sz w:val="24"/>
                <w:szCs w:val="24"/>
              </w:rPr>
            </w:pPr>
          </w:p>
          <w:p w14:paraId="15A73ADB" w14:textId="77777777" w:rsidR="00416279" w:rsidRPr="00AA4CE1" w:rsidRDefault="00416279" w:rsidP="00812CD5">
            <w:pPr>
              <w:spacing w:line="259" w:lineRule="auto"/>
              <w:rPr>
                <w:rFonts w:ascii="Arial" w:eastAsia="Arial" w:hAnsi="Arial" w:cs="Arial"/>
                <w:color w:val="000000"/>
                <w:sz w:val="24"/>
                <w:szCs w:val="24"/>
              </w:rPr>
            </w:pPr>
          </w:p>
          <w:p w14:paraId="7C67D86A" w14:textId="77777777" w:rsidR="00416279" w:rsidRPr="00AA4CE1" w:rsidRDefault="00416279" w:rsidP="00812CD5">
            <w:pPr>
              <w:spacing w:line="259" w:lineRule="auto"/>
              <w:rPr>
                <w:rFonts w:ascii="Arial" w:eastAsia="Arial" w:hAnsi="Arial" w:cs="Arial"/>
                <w:color w:val="000000"/>
                <w:sz w:val="24"/>
                <w:szCs w:val="24"/>
              </w:rPr>
            </w:pPr>
          </w:p>
          <w:p w14:paraId="3C87DB0E" w14:textId="4B89B169" w:rsidR="00416279" w:rsidRPr="00AA4CE1" w:rsidRDefault="00416279" w:rsidP="00812CD5">
            <w:pPr>
              <w:spacing w:line="259" w:lineRule="auto"/>
              <w:rPr>
                <w:rFonts w:ascii="Arial" w:eastAsia="Arial" w:hAnsi="Arial" w:cs="Arial"/>
                <w:color w:val="000000"/>
                <w:sz w:val="24"/>
                <w:szCs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43602FD0" w:rsidR="00993F73" w:rsidRDefault="00993F73" w:rsidP="004524B2">
      <w:pPr>
        <w:jc w:val="center"/>
        <w:rPr>
          <w:rFonts w:ascii="Arial" w:hAnsi="Arial" w:cs="Arial"/>
          <w:noProof/>
        </w:rPr>
      </w:pPr>
    </w:p>
    <w:p w14:paraId="5C172849" w14:textId="7F715DAB" w:rsidR="00AA4CE1" w:rsidRDefault="00AA4CE1" w:rsidP="004524B2">
      <w:pPr>
        <w:jc w:val="center"/>
        <w:rPr>
          <w:rFonts w:ascii="Arial" w:hAnsi="Arial" w:cs="Arial"/>
          <w:noProof/>
        </w:rPr>
      </w:pPr>
    </w:p>
    <w:p w14:paraId="3B237191" w14:textId="59C898AC" w:rsidR="00AA4CE1" w:rsidRDefault="00AA4CE1" w:rsidP="004524B2">
      <w:pPr>
        <w:jc w:val="center"/>
        <w:rPr>
          <w:rFonts w:ascii="Arial" w:hAnsi="Arial" w:cs="Arial"/>
          <w:noProof/>
        </w:rPr>
      </w:pPr>
    </w:p>
    <w:p w14:paraId="7F95E5E2" w14:textId="34A1026B" w:rsidR="00AA4CE1" w:rsidRDefault="00AA4CE1" w:rsidP="004524B2">
      <w:pPr>
        <w:jc w:val="center"/>
        <w:rPr>
          <w:rFonts w:ascii="Arial" w:hAnsi="Arial" w:cs="Arial"/>
          <w:noProof/>
        </w:rPr>
      </w:pPr>
    </w:p>
    <w:p w14:paraId="1FE68B54" w14:textId="6A7BE1CA" w:rsidR="00AA4CE1" w:rsidRDefault="00AA4CE1" w:rsidP="004524B2">
      <w:pPr>
        <w:jc w:val="center"/>
        <w:rPr>
          <w:rFonts w:ascii="Arial" w:hAnsi="Arial" w:cs="Arial"/>
          <w:noProof/>
        </w:rPr>
      </w:pPr>
    </w:p>
    <w:p w14:paraId="2D91FF24" w14:textId="54F5CC1D" w:rsidR="00AA4CE1" w:rsidRDefault="00AA4CE1" w:rsidP="004524B2">
      <w:pPr>
        <w:jc w:val="center"/>
        <w:rPr>
          <w:rFonts w:ascii="Arial" w:hAnsi="Arial" w:cs="Arial"/>
          <w:noProof/>
        </w:rPr>
      </w:pPr>
    </w:p>
    <w:p w14:paraId="74A44BAD" w14:textId="5DF80F33" w:rsidR="00AA4CE1" w:rsidRDefault="00AA4CE1" w:rsidP="004524B2">
      <w:pPr>
        <w:jc w:val="center"/>
        <w:rPr>
          <w:rFonts w:ascii="Arial" w:hAnsi="Arial" w:cs="Arial"/>
          <w:noProof/>
        </w:rPr>
      </w:pPr>
    </w:p>
    <w:p w14:paraId="106C1257" w14:textId="1D083BEB" w:rsidR="00AA4CE1" w:rsidRDefault="00AA4CE1" w:rsidP="004524B2">
      <w:pPr>
        <w:jc w:val="center"/>
        <w:rPr>
          <w:rFonts w:ascii="Arial" w:hAnsi="Arial" w:cs="Arial"/>
          <w:noProof/>
        </w:rPr>
      </w:pPr>
    </w:p>
    <w:p w14:paraId="5FEF7592" w14:textId="007E3BA8" w:rsidR="00AA4CE1" w:rsidRDefault="00AA4CE1" w:rsidP="004524B2">
      <w:pPr>
        <w:jc w:val="center"/>
        <w:rPr>
          <w:rFonts w:ascii="Arial" w:hAnsi="Arial" w:cs="Arial"/>
          <w:noProof/>
        </w:rPr>
      </w:pPr>
    </w:p>
    <w:p w14:paraId="05C358CD" w14:textId="32326FDD" w:rsidR="00AA4CE1" w:rsidRDefault="00AA4CE1" w:rsidP="004524B2">
      <w:pPr>
        <w:jc w:val="center"/>
        <w:rPr>
          <w:rFonts w:ascii="Arial" w:hAnsi="Arial" w:cs="Arial"/>
          <w:noProof/>
        </w:rPr>
      </w:pPr>
    </w:p>
    <w:p w14:paraId="53FA49E2" w14:textId="43F1406D" w:rsidR="00AA4CE1" w:rsidRDefault="00AA4CE1" w:rsidP="004524B2">
      <w:pPr>
        <w:jc w:val="center"/>
        <w:rPr>
          <w:rFonts w:ascii="Arial" w:hAnsi="Arial" w:cs="Arial"/>
          <w:noProof/>
        </w:rPr>
      </w:pPr>
    </w:p>
    <w:p w14:paraId="1941652D" w14:textId="7CD31F13" w:rsidR="00AA4CE1" w:rsidRDefault="00AA4CE1" w:rsidP="004524B2">
      <w:pPr>
        <w:jc w:val="center"/>
        <w:rPr>
          <w:rFonts w:ascii="Arial" w:hAnsi="Arial" w:cs="Arial"/>
          <w:noProof/>
        </w:rPr>
      </w:pPr>
    </w:p>
    <w:p w14:paraId="4A5C10CA" w14:textId="48FCFD02" w:rsidR="00AA4CE1" w:rsidRDefault="00AA4CE1"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w:t>
      </w:r>
      <w:proofErr w:type="gramStart"/>
      <w:r w:rsidRPr="000F6F3A">
        <w:rPr>
          <w:rFonts w:ascii="Arial" w:eastAsia="Arial" w:hAnsi="Arial" w:cs="Arial"/>
          <w:color w:val="000000"/>
          <w:lang w:val="en-GB" w:eastAsia="en-GB"/>
        </w:rPr>
        <w:t>persons</w:t>
      </w:r>
      <w:proofErr w:type="gramEnd"/>
      <w:r w:rsidRPr="000F6F3A">
        <w:rPr>
          <w:rFonts w:ascii="Arial" w:eastAsia="Arial" w:hAnsi="Arial" w:cs="Arial"/>
          <w:color w:val="000000"/>
          <w:lang w:val="en-GB" w:eastAsia="en-GB"/>
        </w:rPr>
        <w:t xml:space="preserve">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w:t>
      </w:r>
      <w:proofErr w:type="gramStart"/>
      <w:r w:rsidRPr="000F6F3A">
        <w:rPr>
          <w:rFonts w:ascii="Arial" w:eastAsia="Arial" w:hAnsi="Arial" w:cs="Arial"/>
          <w:color w:val="000000"/>
          <w:lang w:val="en-GB" w:eastAsia="en-GB"/>
        </w:rPr>
        <w:t>organisers</w:t>
      </w:r>
      <w:proofErr w:type="gramEnd"/>
      <w:r w:rsidRPr="000F6F3A">
        <w:rPr>
          <w:rFonts w:ascii="Arial" w:eastAsia="Arial" w:hAnsi="Arial" w:cs="Arial"/>
          <w:color w:val="000000"/>
          <w:lang w:val="en-GB" w:eastAsia="en-GB"/>
        </w:rPr>
        <w:t xml:space="preserve">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w:t>
      </w:r>
      <w:proofErr w:type="gramStart"/>
      <w:r w:rsidRPr="000F6F3A">
        <w:rPr>
          <w:rFonts w:ascii="Arial" w:eastAsia="Arial" w:hAnsi="Arial" w:cs="Arial"/>
          <w:color w:val="000000"/>
          <w:lang w:val="en-GB" w:eastAsia="en-GB"/>
        </w:rPr>
        <w:t>received</w:t>
      </w:r>
      <w:proofErr w:type="gramEnd"/>
      <w:r w:rsidRPr="000F6F3A">
        <w:rPr>
          <w:rFonts w:ascii="Arial" w:eastAsia="Arial" w:hAnsi="Arial" w:cs="Arial"/>
          <w:color w:val="000000"/>
          <w:lang w:val="en-GB" w:eastAsia="en-GB"/>
        </w:rPr>
        <w:t xml:space="preserve">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w:t>
      </w:r>
      <w:proofErr w:type="gramStart"/>
      <w:r w:rsidRPr="006E1B4D">
        <w:rPr>
          <w:rFonts w:ascii="Arial" w:eastAsia="Arial" w:hAnsi="Arial" w:cs="Arial"/>
          <w:color w:val="000000"/>
          <w:lang w:val="en-GB" w:eastAsia="en-GB"/>
        </w:rPr>
        <w:t>ring</w:t>
      </w:r>
      <w:proofErr w:type="gramEnd"/>
      <w:r w:rsidRPr="006E1B4D">
        <w:rPr>
          <w:rFonts w:ascii="Arial" w:eastAsia="Arial" w:hAnsi="Arial" w:cs="Arial"/>
          <w:color w:val="000000"/>
          <w:lang w:val="en-GB" w:eastAsia="en-GB"/>
        </w:rPr>
        <w:t xml:space="preserve">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387DD78B" w14:textId="4EC2B5A1" w:rsidR="006E1B4D" w:rsidRDefault="006E1B4D" w:rsidP="000F6F3A">
      <w:pPr>
        <w:rPr>
          <w:rFonts w:ascii="Arial" w:hAnsi="Arial" w:cs="Arial"/>
          <w:noProof/>
        </w:rPr>
      </w:pPr>
    </w:p>
    <w:sectPr w:rsidR="006E1B4D" w:rsidSect="00E940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286EA9"/>
    <w:rsid w:val="003208F8"/>
    <w:rsid w:val="00373BC6"/>
    <w:rsid w:val="0037460C"/>
    <w:rsid w:val="00383AC0"/>
    <w:rsid w:val="003D455F"/>
    <w:rsid w:val="003E0F06"/>
    <w:rsid w:val="00416279"/>
    <w:rsid w:val="004524B2"/>
    <w:rsid w:val="00471A31"/>
    <w:rsid w:val="004E63C5"/>
    <w:rsid w:val="005133D2"/>
    <w:rsid w:val="00522AE7"/>
    <w:rsid w:val="00596D00"/>
    <w:rsid w:val="005C381F"/>
    <w:rsid w:val="006139C1"/>
    <w:rsid w:val="00645252"/>
    <w:rsid w:val="006D3D74"/>
    <w:rsid w:val="006E1B4D"/>
    <w:rsid w:val="00802767"/>
    <w:rsid w:val="00812CD5"/>
    <w:rsid w:val="0083569A"/>
    <w:rsid w:val="00993F73"/>
    <w:rsid w:val="00A9204E"/>
    <w:rsid w:val="00AA4CE1"/>
    <w:rsid w:val="00D24F29"/>
    <w:rsid w:val="00DD6CE1"/>
    <w:rsid w:val="00E63F69"/>
    <w:rsid w:val="00E93C44"/>
    <w:rsid w:val="00E9405A"/>
    <w:rsid w:val="00EA55BF"/>
    <w:rsid w:val="00F42DDD"/>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4</cp:revision>
  <dcterms:created xsi:type="dcterms:W3CDTF">2024-02-28T11:28:00Z</dcterms:created>
  <dcterms:modified xsi:type="dcterms:W3CDTF">2024-02-28T11:31:00Z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