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1A6C8CF3"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AA4CE1">
        <w:rPr>
          <w:rFonts w:ascii="Arial" w:eastAsia="Arial" w:hAnsi="Arial" w:cs="Arial"/>
          <w:bCs/>
          <w:color w:val="000000"/>
          <w:sz w:val="44"/>
          <w:szCs w:val="44"/>
          <w:lang w:val="en-GB" w:eastAsia="en-GB"/>
        </w:rPr>
        <w:t>96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1D217AAB"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F42DDD">
        <w:rPr>
          <w:rFonts w:ascii="Arial" w:eastAsia="Arial" w:hAnsi="Arial" w:cs="Arial"/>
          <w:bCs/>
          <w:color w:val="000000"/>
          <w:sz w:val="44"/>
          <w:szCs w:val="44"/>
          <w:lang w:val="en-GB" w:eastAsia="en-GB"/>
        </w:rPr>
        <w:t>28</w:t>
      </w:r>
      <w:r w:rsidRPr="005133D2">
        <w:rPr>
          <w:rFonts w:ascii="Arial" w:eastAsia="Arial" w:hAnsi="Arial" w:cs="Arial"/>
          <w:bCs/>
          <w:color w:val="000000"/>
          <w:sz w:val="44"/>
          <w:szCs w:val="44"/>
          <w:vertAlign w:val="superscript"/>
          <w:lang w:val="en-GB" w:eastAsia="en-GB"/>
        </w:rPr>
        <w:t>th</w:t>
      </w:r>
      <w:r w:rsidRPr="005133D2">
        <w:rPr>
          <w:rFonts w:ascii="Arial" w:eastAsia="Arial" w:hAnsi="Arial" w:cs="Arial"/>
          <w:bCs/>
          <w:color w:val="000000"/>
          <w:sz w:val="44"/>
          <w:szCs w:val="44"/>
          <w:lang w:val="en-GB" w:eastAsia="en-GB"/>
        </w:rPr>
        <w:t xml:space="preserve"> </w:t>
      </w:r>
      <w:r w:rsidRPr="00812CD5">
        <w:rPr>
          <w:rFonts w:ascii="Arial" w:eastAsia="Arial" w:hAnsi="Arial" w:cs="Arial"/>
          <w:bCs/>
          <w:color w:val="000000"/>
          <w:sz w:val="44"/>
          <w:szCs w:val="44"/>
          <w:lang w:val="en-GB" w:eastAsia="en-GB"/>
        </w:rPr>
        <w:t xml:space="preserve">to </w:t>
      </w:r>
      <w:r w:rsidR="00F42DDD">
        <w:rPr>
          <w:rFonts w:ascii="Arial" w:eastAsia="Arial" w:hAnsi="Arial" w:cs="Arial"/>
          <w:bCs/>
          <w:color w:val="000000"/>
          <w:sz w:val="44"/>
          <w:szCs w:val="44"/>
          <w:lang w:val="en-GB" w:eastAsia="en-GB"/>
        </w:rPr>
        <w:t>29</w:t>
      </w:r>
      <w:r w:rsidRPr="00812CD5">
        <w:rPr>
          <w:rFonts w:ascii="Arial" w:eastAsia="Arial" w:hAnsi="Arial" w:cs="Arial"/>
          <w:bCs/>
          <w:color w:val="000000"/>
          <w:sz w:val="44"/>
          <w:szCs w:val="44"/>
          <w:vertAlign w:val="superscript"/>
          <w:lang w:val="en-GB" w:eastAsia="en-GB"/>
        </w:rPr>
        <w:t>th</w:t>
      </w:r>
      <w:r w:rsidRPr="00812CD5">
        <w:rPr>
          <w:rFonts w:ascii="Arial" w:eastAsia="Arial" w:hAnsi="Arial" w:cs="Arial"/>
          <w:bCs/>
          <w:color w:val="000000"/>
          <w:sz w:val="44"/>
          <w:szCs w:val="44"/>
          <w:lang w:val="en-GB" w:eastAsia="en-GB"/>
        </w:rPr>
        <w:t xml:space="preserve"> </w:t>
      </w:r>
      <w:r w:rsidR="00F42DDD">
        <w:rPr>
          <w:rFonts w:ascii="Arial" w:eastAsia="Arial" w:hAnsi="Arial" w:cs="Arial"/>
          <w:bCs/>
          <w:color w:val="000000"/>
          <w:sz w:val="44"/>
          <w:szCs w:val="44"/>
          <w:lang w:val="en-GB" w:eastAsia="en-GB"/>
        </w:rPr>
        <w:t>October</w:t>
      </w:r>
      <w:r w:rsidRPr="005133D2">
        <w:rPr>
          <w:rFonts w:ascii="Arial" w:eastAsia="Arial" w:hAnsi="Arial" w:cs="Arial"/>
          <w:bCs/>
          <w:color w:val="000000"/>
          <w:sz w:val="44"/>
          <w:szCs w:val="44"/>
          <w:lang w:val="en-GB" w:eastAsia="en-GB"/>
        </w:rPr>
        <w:t xml:space="preserve"> 202</w:t>
      </w:r>
      <w:r w:rsidR="003208F8">
        <w:rPr>
          <w:rFonts w:ascii="Arial" w:eastAsia="Arial" w:hAnsi="Arial" w:cs="Arial"/>
          <w:bCs/>
          <w:color w:val="000000"/>
          <w:sz w:val="44"/>
          <w:szCs w:val="44"/>
          <w:lang w:val="en-GB" w:eastAsia="en-GB"/>
        </w:rPr>
        <w:t>3</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C6CB71E"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3182CB64"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proofErr w:type="spellStart"/>
      <w:r>
        <w:rPr>
          <w:rFonts w:ascii="Arial" w:eastAsia="Arial" w:hAnsi="Arial" w:cs="Arial"/>
          <w:bCs/>
          <w:color w:val="000000"/>
          <w:sz w:val="44"/>
          <w:szCs w:val="44"/>
          <w:lang w:val="en-GB" w:eastAsia="en-GB"/>
        </w:rPr>
        <w:t>Swinderby</w:t>
      </w:r>
      <w:proofErr w:type="spellEnd"/>
      <w:r>
        <w:rPr>
          <w:rFonts w:ascii="Arial" w:eastAsia="Arial" w:hAnsi="Arial" w:cs="Arial"/>
          <w:bCs/>
          <w:color w:val="000000"/>
          <w:sz w:val="44"/>
          <w:szCs w:val="44"/>
          <w:lang w:val="en-GB" w:eastAsia="en-GB"/>
        </w:rPr>
        <w:t xml:space="preserve">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55B9F102"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F42DDD">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55C21CF2"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F42DDD">
        <w:rPr>
          <w:rFonts w:ascii="Arial" w:eastAsia="Arial" w:hAnsi="Arial" w:cs="Arial"/>
          <w:iCs/>
          <w:color w:val="000000"/>
          <w:sz w:val="44"/>
          <w:szCs w:val="44"/>
          <w:lang w:val="en-GB" w:eastAsia="en-GB"/>
        </w:rPr>
        <w:t>28</w:t>
      </w:r>
      <w:r w:rsidR="00F42DDD" w:rsidRPr="00F42DDD">
        <w:rPr>
          <w:rFonts w:ascii="Arial" w:eastAsia="Arial" w:hAnsi="Arial" w:cs="Arial"/>
          <w:iCs/>
          <w:color w:val="000000"/>
          <w:sz w:val="44"/>
          <w:szCs w:val="44"/>
          <w:vertAlign w:val="superscript"/>
          <w:lang w:val="en-GB" w:eastAsia="en-GB"/>
        </w:rPr>
        <w:t>th</w:t>
      </w:r>
      <w:r w:rsidR="00F42DDD">
        <w:rPr>
          <w:rFonts w:ascii="Arial" w:eastAsia="Arial" w:hAnsi="Arial" w:cs="Arial"/>
          <w:iCs/>
          <w:color w:val="000000"/>
          <w:sz w:val="44"/>
          <w:szCs w:val="44"/>
          <w:lang w:val="en-GB" w:eastAsia="en-GB"/>
        </w:rPr>
        <w:t xml:space="preserve"> September</w:t>
      </w:r>
      <w:r w:rsidR="006139C1" w:rsidRPr="006139C1">
        <w:rPr>
          <w:rFonts w:ascii="Arial" w:eastAsia="Arial" w:hAnsi="Arial" w:cs="Arial"/>
          <w:iCs/>
          <w:color w:val="000000"/>
          <w:sz w:val="44"/>
          <w:szCs w:val="44"/>
          <w:lang w:val="en-GB" w:eastAsia="en-GB"/>
        </w:rPr>
        <w:t xml:space="preserve"> 202</w:t>
      </w:r>
      <w:r w:rsidR="003208F8">
        <w:rPr>
          <w:rFonts w:ascii="Arial" w:eastAsia="Arial" w:hAnsi="Arial" w:cs="Arial"/>
          <w:iCs/>
          <w:color w:val="000000"/>
          <w:sz w:val="44"/>
          <w:szCs w:val="44"/>
          <w:lang w:val="en-GB" w:eastAsia="en-GB"/>
        </w:rPr>
        <w:t>3</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 xml:space="preserve">All times, seed or declared, except Division 1, are subject to the division breakout </w:t>
      </w:r>
      <w:proofErr w:type="gramStart"/>
      <w:r w:rsidRPr="00AA4CE1">
        <w:rPr>
          <w:rFonts w:ascii="Arial" w:eastAsia="Arial" w:hAnsi="Arial" w:cs="Arial"/>
          <w:b/>
          <w:i/>
          <w:color w:val="000000"/>
          <w:sz w:val="24"/>
          <w:szCs w:val="24"/>
          <w:lang w:val="en-GB" w:eastAsia="en-GB"/>
        </w:rPr>
        <w:t>rule</w:t>
      </w:r>
      <w:proofErr w:type="gramEnd"/>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42D0C29F"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w:t>
            </w:r>
            <w:proofErr w:type="gramStart"/>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w:t>
            </w:r>
            <w:proofErr w:type="gramEnd"/>
            <w:r w:rsidR="00812CD5" w:rsidRPr="00AA4CE1">
              <w:rPr>
                <w:rFonts w:ascii="Arial" w:eastAsia="Arial" w:hAnsi="Arial" w:cs="Arial"/>
                <w:b/>
                <w:color w:val="000000"/>
                <w:sz w:val="24"/>
                <w:szCs w:val="24"/>
              </w:rPr>
              <w:t>45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4D15D1C9"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0D82A758"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BLOCK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66378677" w14:textId="77777777" w:rsidR="00F42DDD" w:rsidRDefault="00F42DDD" w:rsidP="00812CD5">
      <w:pPr>
        <w:spacing w:line="259" w:lineRule="auto"/>
        <w:rPr>
          <w:rFonts w:ascii="Arial" w:eastAsia="Arial" w:hAnsi="Arial" w:cs="Arial"/>
          <w:b/>
          <w:color w:val="000000"/>
          <w:lang w:val="en-GB" w:eastAsia="en-GB"/>
        </w:rPr>
      </w:pPr>
    </w:p>
    <w:p w14:paraId="403624DD" w14:textId="77777777" w:rsidR="00F42DDD" w:rsidRDefault="00F42DDD"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lastRenderedPageBreak/>
        <w:t>BOOKING FOR STAGGERED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6D9D1CD9"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 Team Name(</w:t>
            </w:r>
            <w:proofErr w:type="gramStart"/>
            <w:r w:rsidRPr="00AA4CE1">
              <w:rPr>
                <w:rFonts w:ascii="Arial" w:eastAsia="Arial" w:hAnsi="Arial" w:cs="Arial"/>
                <w:b/>
                <w:color w:val="000000"/>
                <w:sz w:val="24"/>
                <w:szCs w:val="24"/>
              </w:rPr>
              <w:t>s)  £</w:t>
            </w:r>
            <w:proofErr w:type="gramEnd"/>
            <w:r w:rsidR="00F42DDD">
              <w:rPr>
                <w:rFonts w:ascii="Arial" w:eastAsia="Arial" w:hAnsi="Arial" w:cs="Arial"/>
                <w:b/>
                <w:color w:val="000000"/>
                <w:sz w:val="24"/>
                <w:szCs w:val="24"/>
              </w:rPr>
              <w:t>45</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2A3AA79C"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3D455F">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04092024"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STAGGERED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77777777" w:rsidR="003D455F" w:rsidRPr="00AA4CE1" w:rsidRDefault="003D455F" w:rsidP="003D455F">
      <w:pPr>
        <w:spacing w:line="259" w:lineRule="auto"/>
        <w:rPr>
          <w:rFonts w:ascii="Arial" w:eastAsia="Arial" w:hAnsi="Arial" w:cs="Arial"/>
          <w:b/>
          <w:color w:val="000000"/>
          <w:sz w:val="24"/>
          <w:szCs w:val="24"/>
          <w:lang w:val="en-GB" w:eastAsia="en-GB"/>
        </w:rPr>
      </w:pP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w:t>
      </w:r>
      <w:proofErr w:type="gramStart"/>
      <w:r w:rsidRPr="000F6F3A">
        <w:rPr>
          <w:rFonts w:ascii="Arial" w:eastAsia="Arial" w:hAnsi="Arial" w:cs="Arial"/>
          <w:color w:val="000000"/>
          <w:lang w:val="en-GB" w:eastAsia="en-GB"/>
        </w:rPr>
        <w:t>organisers</w:t>
      </w:r>
      <w:proofErr w:type="gramEnd"/>
      <w:r w:rsidRPr="000F6F3A">
        <w:rPr>
          <w:rFonts w:ascii="Arial" w:eastAsia="Arial" w:hAnsi="Arial" w:cs="Arial"/>
          <w:color w:val="000000"/>
          <w:lang w:val="en-GB" w:eastAsia="en-GB"/>
        </w:rPr>
        <w:t xml:space="preserve">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w:t>
      </w:r>
      <w:proofErr w:type="gramStart"/>
      <w:r w:rsidRPr="000F6F3A">
        <w:rPr>
          <w:rFonts w:ascii="Arial" w:eastAsia="Arial" w:hAnsi="Arial" w:cs="Arial"/>
          <w:color w:val="000000"/>
          <w:lang w:val="en-GB" w:eastAsia="en-GB"/>
        </w:rPr>
        <w:t>received</w:t>
      </w:r>
      <w:proofErr w:type="gramEnd"/>
      <w:r w:rsidRPr="000F6F3A">
        <w:rPr>
          <w:rFonts w:ascii="Arial" w:eastAsia="Arial" w:hAnsi="Arial" w:cs="Arial"/>
          <w:color w:val="000000"/>
          <w:lang w:val="en-GB" w:eastAsia="en-GB"/>
        </w:rPr>
        <w:t xml:space="preserve">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w:t>
      </w:r>
      <w:proofErr w:type="gramStart"/>
      <w:r w:rsidRPr="006E1B4D">
        <w:rPr>
          <w:rFonts w:ascii="Arial" w:eastAsia="Arial" w:hAnsi="Arial" w:cs="Arial"/>
          <w:color w:val="000000"/>
          <w:lang w:val="en-GB" w:eastAsia="en-GB"/>
        </w:rPr>
        <w:t>ring</w:t>
      </w:r>
      <w:proofErr w:type="gramEnd"/>
      <w:r w:rsidRPr="006E1B4D">
        <w:rPr>
          <w:rFonts w:ascii="Arial" w:eastAsia="Arial" w:hAnsi="Arial" w:cs="Arial"/>
          <w:color w:val="000000"/>
          <w:lang w:val="en-GB" w:eastAsia="en-GB"/>
        </w:rPr>
        <w:t xml:space="preserve">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460C"/>
    <w:rsid w:val="00383AC0"/>
    <w:rsid w:val="003D455F"/>
    <w:rsid w:val="003E0F06"/>
    <w:rsid w:val="00416279"/>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E93C44"/>
    <w:rsid w:val="00EA55BF"/>
    <w:rsid w:val="00F42DDD"/>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2023-09-05T11:34:00Z</dcterms:created>
  <dcterms:modified xsi:type="dcterms:W3CDTF">2023-09-05T11:34:00Z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