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Sanctioned Limited  Open Tournament</w:t>
      </w:r>
    </w:p>
    <w:p w14:paraId="1EF4D932" w14:textId="1A6C8CF3"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AA4CE1">
        <w:rPr>
          <w:rFonts w:ascii="Arial" w:eastAsia="Arial" w:hAnsi="Arial" w:cs="Arial"/>
          <w:bCs/>
          <w:color w:val="000000"/>
          <w:sz w:val="44"/>
          <w:szCs w:val="44"/>
          <w:lang w:val="en-GB" w:eastAsia="en-GB"/>
        </w:rPr>
        <w:t>96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6532D5E1"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3208F8">
        <w:rPr>
          <w:rFonts w:ascii="Arial" w:eastAsia="Arial" w:hAnsi="Arial" w:cs="Arial"/>
          <w:bCs/>
          <w:color w:val="000000"/>
          <w:sz w:val="44"/>
          <w:szCs w:val="44"/>
          <w:lang w:val="en-GB" w:eastAsia="en-GB"/>
        </w:rPr>
        <w:t>6</w:t>
      </w:r>
      <w:r w:rsidRPr="005133D2">
        <w:rPr>
          <w:rFonts w:ascii="Arial" w:eastAsia="Arial" w:hAnsi="Arial" w:cs="Arial"/>
          <w:bCs/>
          <w:color w:val="000000"/>
          <w:sz w:val="44"/>
          <w:szCs w:val="44"/>
          <w:vertAlign w:val="superscript"/>
          <w:lang w:val="en-GB" w:eastAsia="en-GB"/>
        </w:rPr>
        <w:t>th</w:t>
      </w:r>
      <w:r w:rsidRPr="005133D2">
        <w:rPr>
          <w:rFonts w:ascii="Arial" w:eastAsia="Arial" w:hAnsi="Arial" w:cs="Arial"/>
          <w:bCs/>
          <w:color w:val="000000"/>
          <w:sz w:val="44"/>
          <w:szCs w:val="44"/>
          <w:lang w:val="en-GB" w:eastAsia="en-GB"/>
        </w:rPr>
        <w:t xml:space="preserve"> </w:t>
      </w:r>
      <w:r w:rsidRPr="00812CD5">
        <w:rPr>
          <w:rFonts w:ascii="Arial" w:eastAsia="Arial" w:hAnsi="Arial" w:cs="Arial"/>
          <w:bCs/>
          <w:color w:val="000000"/>
          <w:sz w:val="44"/>
          <w:szCs w:val="44"/>
          <w:lang w:val="en-GB" w:eastAsia="en-GB"/>
        </w:rPr>
        <w:t xml:space="preserve">to </w:t>
      </w:r>
      <w:r w:rsidR="003208F8">
        <w:rPr>
          <w:rFonts w:ascii="Arial" w:eastAsia="Arial" w:hAnsi="Arial" w:cs="Arial"/>
          <w:bCs/>
          <w:color w:val="000000"/>
          <w:sz w:val="44"/>
          <w:szCs w:val="44"/>
          <w:lang w:val="en-GB" w:eastAsia="en-GB"/>
        </w:rPr>
        <w:t>7</w:t>
      </w:r>
      <w:r w:rsidRPr="00812CD5">
        <w:rPr>
          <w:rFonts w:ascii="Arial" w:eastAsia="Arial" w:hAnsi="Arial" w:cs="Arial"/>
          <w:bCs/>
          <w:color w:val="000000"/>
          <w:sz w:val="44"/>
          <w:szCs w:val="44"/>
          <w:vertAlign w:val="superscript"/>
          <w:lang w:val="en-GB" w:eastAsia="en-GB"/>
        </w:rPr>
        <w:t>th</w:t>
      </w:r>
      <w:r w:rsidRPr="00812CD5">
        <w:rPr>
          <w:rFonts w:ascii="Arial" w:eastAsia="Arial" w:hAnsi="Arial" w:cs="Arial"/>
          <w:bCs/>
          <w:color w:val="000000"/>
          <w:sz w:val="44"/>
          <w:szCs w:val="44"/>
          <w:lang w:val="en-GB" w:eastAsia="en-GB"/>
        </w:rPr>
        <w:t xml:space="preserve"> </w:t>
      </w:r>
      <w:r w:rsidR="003208F8">
        <w:rPr>
          <w:rFonts w:ascii="Arial" w:eastAsia="Arial" w:hAnsi="Arial" w:cs="Arial"/>
          <w:bCs/>
          <w:color w:val="000000"/>
          <w:sz w:val="44"/>
          <w:szCs w:val="44"/>
          <w:lang w:val="en-GB" w:eastAsia="en-GB"/>
        </w:rPr>
        <w:t>May</w:t>
      </w:r>
      <w:r w:rsidRPr="005133D2">
        <w:rPr>
          <w:rFonts w:ascii="Arial" w:eastAsia="Arial" w:hAnsi="Arial" w:cs="Arial"/>
          <w:bCs/>
          <w:color w:val="000000"/>
          <w:sz w:val="44"/>
          <w:szCs w:val="44"/>
          <w:lang w:val="en-GB" w:eastAsia="en-GB"/>
        </w:rPr>
        <w:t xml:space="preserve"> 202</w:t>
      </w:r>
      <w:r w:rsidR="003208F8">
        <w:rPr>
          <w:rFonts w:ascii="Arial" w:eastAsia="Arial" w:hAnsi="Arial" w:cs="Arial"/>
          <w:bCs/>
          <w:color w:val="000000"/>
          <w:sz w:val="44"/>
          <w:szCs w:val="44"/>
          <w:lang w:val="en-GB" w:eastAsia="en-GB"/>
        </w:rPr>
        <w:t>3</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Thoresby Park Event and Camping Site</w:t>
      </w:r>
    </w:p>
    <w:p w14:paraId="2E2278FB"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Netherfield Lane</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NG22 9EP</w:t>
      </w:r>
    </w:p>
    <w:p w14:paraId="3588EF76" w14:textId="55E24CCD"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What three words: tweed.daunting.notices</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7FA4F370"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3208F8">
        <w:rPr>
          <w:rFonts w:ascii="Arial" w:eastAsia="Arial" w:hAnsi="Arial" w:cs="Arial"/>
          <w:iCs/>
          <w:color w:val="000000"/>
          <w:sz w:val="44"/>
          <w:szCs w:val="44"/>
          <w:lang w:val="en-GB" w:eastAsia="en-GB"/>
        </w:rPr>
        <w:t>Thursday</w:t>
      </w:r>
      <w:r w:rsidR="006139C1" w:rsidRPr="006139C1">
        <w:rPr>
          <w:rFonts w:ascii="Arial" w:eastAsia="Arial" w:hAnsi="Arial" w:cs="Arial"/>
          <w:iCs/>
          <w:color w:val="000000"/>
          <w:sz w:val="44"/>
          <w:szCs w:val="44"/>
          <w:lang w:val="en-GB" w:eastAsia="en-GB"/>
        </w:rPr>
        <w:t xml:space="preserve"> </w:t>
      </w:r>
      <w:r w:rsidR="003208F8">
        <w:rPr>
          <w:rFonts w:ascii="Arial" w:eastAsia="Arial" w:hAnsi="Arial" w:cs="Arial"/>
          <w:iCs/>
          <w:color w:val="000000"/>
          <w:sz w:val="44"/>
          <w:szCs w:val="44"/>
          <w:lang w:val="en-GB" w:eastAsia="en-GB"/>
        </w:rPr>
        <w:t>6</w:t>
      </w:r>
      <w:r w:rsidR="006139C1" w:rsidRPr="006139C1">
        <w:rPr>
          <w:rFonts w:ascii="Arial" w:eastAsia="Arial" w:hAnsi="Arial" w:cs="Arial"/>
          <w:iCs/>
          <w:color w:val="000000"/>
          <w:sz w:val="44"/>
          <w:szCs w:val="44"/>
          <w:vertAlign w:val="superscript"/>
          <w:lang w:val="en-GB" w:eastAsia="en-GB"/>
        </w:rPr>
        <w:t>th</w:t>
      </w:r>
      <w:r w:rsidR="006139C1" w:rsidRPr="006139C1">
        <w:rPr>
          <w:rFonts w:ascii="Arial" w:eastAsia="Arial" w:hAnsi="Arial" w:cs="Arial"/>
          <w:iCs/>
          <w:color w:val="000000"/>
          <w:sz w:val="44"/>
          <w:szCs w:val="44"/>
          <w:lang w:val="en-GB" w:eastAsia="en-GB"/>
        </w:rPr>
        <w:t xml:space="preserve"> </w:t>
      </w:r>
      <w:r w:rsidR="003208F8">
        <w:rPr>
          <w:rFonts w:ascii="Arial" w:eastAsia="Arial" w:hAnsi="Arial" w:cs="Arial"/>
          <w:iCs/>
          <w:color w:val="000000"/>
          <w:sz w:val="44"/>
          <w:szCs w:val="44"/>
          <w:lang w:val="en-GB" w:eastAsia="en-GB"/>
        </w:rPr>
        <w:t>April</w:t>
      </w:r>
      <w:r w:rsidR="006139C1" w:rsidRPr="006139C1">
        <w:rPr>
          <w:rFonts w:ascii="Arial" w:eastAsia="Arial" w:hAnsi="Arial" w:cs="Arial"/>
          <w:iCs/>
          <w:color w:val="000000"/>
          <w:sz w:val="44"/>
          <w:szCs w:val="44"/>
          <w:lang w:val="en-GB" w:eastAsia="en-GB"/>
        </w:rPr>
        <w:t xml:space="preserve"> 202</w:t>
      </w:r>
      <w:r w:rsidR="003208F8">
        <w:rPr>
          <w:rFonts w:ascii="Arial" w:eastAsia="Arial" w:hAnsi="Arial" w:cs="Arial"/>
          <w:iCs/>
          <w:color w:val="000000"/>
          <w:sz w:val="44"/>
          <w:szCs w:val="44"/>
          <w:lang w:val="en-GB" w:eastAsia="en-GB"/>
        </w:rPr>
        <w:t>3</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lastRenderedPageBreak/>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All times, seed or declared, except Division 1, are subject to the division breakout rule</w:t>
      </w:r>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42D0C29F"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£45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77777777"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10</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p w14:paraId="38535D8D" w14:textId="77777777" w:rsidR="00AA4CE1" w:rsidRDefault="00AA4CE1" w:rsidP="00812CD5">
      <w:pPr>
        <w:spacing w:line="259" w:lineRule="auto"/>
        <w:rPr>
          <w:rFonts w:ascii="Arial" w:eastAsia="Arial" w:hAnsi="Arial" w:cs="Arial"/>
          <w:b/>
          <w:color w:val="000000"/>
          <w:lang w:val="en-GB" w:eastAsia="en-GB"/>
        </w:rPr>
      </w:pPr>
    </w:p>
    <w:p w14:paraId="277C05DE" w14:textId="77777777" w:rsidR="00AA4CE1" w:rsidRDefault="00AA4CE1" w:rsidP="00812CD5">
      <w:pPr>
        <w:spacing w:line="259" w:lineRule="auto"/>
        <w:rPr>
          <w:rFonts w:ascii="Arial" w:eastAsia="Arial" w:hAnsi="Arial" w:cs="Arial"/>
          <w:b/>
          <w:color w:val="000000"/>
          <w:lang w:val="en-GB" w:eastAsia="en-GB"/>
        </w:rPr>
      </w:pPr>
    </w:p>
    <w:p w14:paraId="1DDB664B" w14:textId="77777777" w:rsidR="00AA4CE1" w:rsidRDefault="00AA4CE1" w:rsidP="00812CD5">
      <w:pPr>
        <w:spacing w:line="259" w:lineRule="auto"/>
        <w:rPr>
          <w:rFonts w:ascii="Arial" w:eastAsia="Arial" w:hAnsi="Arial" w:cs="Arial"/>
          <w:b/>
          <w:color w:val="000000"/>
          <w:lang w:val="en-GB" w:eastAsia="en-GB"/>
        </w:rPr>
      </w:pPr>
    </w:p>
    <w:p w14:paraId="06E08750" w14:textId="77777777" w:rsidR="00AA4CE1" w:rsidRDefault="00AA4CE1" w:rsidP="00812CD5">
      <w:pPr>
        <w:spacing w:line="259" w:lineRule="auto"/>
        <w:rPr>
          <w:rFonts w:ascii="Arial" w:eastAsia="Arial" w:hAnsi="Arial" w:cs="Arial"/>
          <w:b/>
          <w:color w:val="000000"/>
          <w:lang w:val="en-GB" w:eastAsia="en-GB"/>
        </w:rPr>
      </w:pPr>
    </w:p>
    <w:p w14:paraId="0067EC39" w14:textId="77777777" w:rsidR="00AA4CE1" w:rsidRPr="00AA4CE1" w:rsidRDefault="00AA4CE1" w:rsidP="00812CD5">
      <w:pPr>
        <w:spacing w:line="259" w:lineRule="auto"/>
        <w:rPr>
          <w:rFonts w:ascii="Arial" w:eastAsia="Arial" w:hAnsi="Arial" w:cs="Arial"/>
          <w:b/>
          <w:color w:val="000000"/>
          <w:sz w:val="24"/>
          <w:szCs w:val="24"/>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t xml:space="preserve">BOOKING FOR </w:t>
      </w:r>
      <w:r w:rsidRPr="00AA4CE1">
        <w:rPr>
          <w:b/>
          <w:bCs/>
          <w:noProof/>
          <w:sz w:val="24"/>
          <w:szCs w:val="24"/>
        </w:rPr>
        <w:t>STAGGERED</w:t>
      </w:r>
      <w:r w:rsidRPr="00AA4CE1">
        <w:rPr>
          <w:b/>
          <w:bCs/>
          <w:noProof/>
          <w:sz w:val="24"/>
          <w:szCs w:val="24"/>
        </w:rPr>
        <w:t xml:space="preserve">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4CF0CDC4"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w:t>
            </w:r>
            <w:r w:rsidRPr="00AA4CE1">
              <w:rPr>
                <w:rFonts w:ascii="Arial" w:eastAsia="Arial" w:hAnsi="Arial" w:cs="Arial"/>
                <w:b/>
                <w:color w:val="000000"/>
                <w:sz w:val="24"/>
                <w:szCs w:val="24"/>
              </w:rPr>
              <w:t xml:space="preserve"> Team Name(s)  £45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£10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1F3F758D"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929052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lastRenderedPageBreak/>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230E9879" w14:textId="01FC1CDF" w:rsidR="006E1B4D" w:rsidRDefault="006E1B4D" w:rsidP="000F6F3A">
      <w:pPr>
        <w:rPr>
          <w:rFonts w:ascii="Arial" w:hAnsi="Arial" w:cs="Arial"/>
          <w:noProof/>
        </w:rPr>
      </w:pPr>
    </w:p>
    <w:p w14:paraId="3FEC525B" w14:textId="68204181" w:rsidR="006E1B4D" w:rsidRDefault="006E1B4D" w:rsidP="000F6F3A">
      <w:pPr>
        <w:rPr>
          <w:rFonts w:ascii="Arial" w:hAnsi="Arial" w:cs="Arial"/>
          <w:noProof/>
        </w:rPr>
      </w:pPr>
    </w:p>
    <w:p w14:paraId="387DD78B" w14:textId="4EC2B5A1" w:rsidR="006E1B4D" w:rsidRDefault="006E1B4D" w:rsidP="000F6F3A">
      <w:pPr>
        <w:rPr>
          <w:rFonts w:ascii="Arial" w:hAnsi="Arial" w:cs="Arial"/>
          <w:noProof/>
        </w:rPr>
      </w:pPr>
    </w:p>
    <w:p w14:paraId="4EF4107E" w14:textId="6116342E" w:rsidR="006E1B4D" w:rsidRPr="006E1B4D" w:rsidRDefault="006E1B4D" w:rsidP="006E1B4D">
      <w:pPr>
        <w:keepNext/>
        <w:keepLines/>
        <w:spacing w:line="259" w:lineRule="auto"/>
        <w:jc w:val="center"/>
        <w:outlineLvl w:val="0"/>
        <w:rPr>
          <w:rFonts w:ascii="Arial" w:eastAsia="Arial" w:hAnsi="Arial" w:cs="Arial"/>
          <w:b/>
          <w:color w:val="70AD47"/>
          <w:spacing w:val="10"/>
          <w:sz w:val="72"/>
          <w:szCs w:val="72"/>
          <w:lang w:val="en-GB" w:eastAsia="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E1B4D">
        <w:rPr>
          <w:rFonts w:ascii="Arial" w:eastAsia="Arial" w:hAnsi="Arial" w:cs="Arial"/>
          <w:b/>
          <w:color w:val="70AD47"/>
          <w:spacing w:val="10"/>
          <w:sz w:val="72"/>
          <w:szCs w:val="72"/>
          <w:lang w:val="en-GB" w:eastAsia="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DIRECTIONS</w:t>
      </w:r>
    </w:p>
    <w:p w14:paraId="550285BA" w14:textId="1FE801E5" w:rsidR="006E1B4D" w:rsidRDefault="006E1B4D" w:rsidP="006E1B4D">
      <w:pPr>
        <w:keepNext/>
        <w:keepLines/>
        <w:spacing w:line="259" w:lineRule="auto"/>
        <w:jc w:val="center"/>
        <w:outlineLvl w:val="0"/>
        <w:rPr>
          <w:rFonts w:ascii="Arial" w:eastAsia="Arial" w:hAnsi="Arial" w:cs="Arial"/>
          <w:b/>
          <w:color w:val="5B9BD5" w:themeColor="accent1"/>
          <w:sz w:val="40"/>
          <w:lang w:val="en-GB" w:eastAsia="en-GB"/>
        </w:rPr>
      </w:pPr>
    </w:p>
    <w:p w14:paraId="5B18E959" w14:textId="23D2227C" w:rsidR="006E1B4D" w:rsidRDefault="006E1B4D" w:rsidP="006E1B4D">
      <w:pPr>
        <w:keepNext/>
        <w:keepLines/>
        <w:spacing w:line="259" w:lineRule="auto"/>
        <w:jc w:val="center"/>
        <w:outlineLvl w:val="0"/>
        <w:rPr>
          <w:rFonts w:ascii="Arial" w:eastAsia="Arial" w:hAnsi="Arial" w:cs="Arial"/>
          <w:b/>
          <w:i/>
          <w:color w:val="5B9BD5" w:themeColor="accent1"/>
          <w:sz w:val="40"/>
          <w:lang w:val="en-GB" w:eastAsia="en-GB"/>
        </w:rPr>
      </w:pPr>
    </w:p>
    <w:p w14:paraId="35E1AE37" w14:textId="2DBEADE4" w:rsidR="00E93C44" w:rsidRPr="00E93C44" w:rsidRDefault="00E93C44" w:rsidP="00E93C44">
      <w:pPr>
        <w:keepNext/>
        <w:keepLines/>
        <w:spacing w:line="259" w:lineRule="auto"/>
        <w:ind w:left="720"/>
        <w:outlineLvl w:val="0"/>
        <w:rPr>
          <w:rFonts w:ascii="Arial" w:eastAsia="Arial" w:hAnsi="Arial" w:cs="Arial"/>
          <w:bCs/>
          <w:iCs/>
          <w:color w:val="5B9BD5" w:themeColor="accent1"/>
          <w:sz w:val="40"/>
          <w:lang w:val="en-GB" w:eastAsia="en-GB"/>
        </w:rPr>
      </w:pPr>
      <w:r>
        <w:rPr>
          <w:rFonts w:ascii="Arial" w:eastAsia="Arial" w:hAnsi="Arial" w:cs="Arial"/>
          <w:bCs/>
          <w:iCs/>
          <w:color w:val="5B9BD5" w:themeColor="accent1"/>
          <w:sz w:val="40"/>
          <w:lang w:val="en-GB" w:eastAsia="en-GB"/>
        </w:rPr>
        <w:t>From the A1</w:t>
      </w:r>
      <w:r w:rsidRPr="00E93C44">
        <w:rPr>
          <w:rFonts w:ascii="Times New Roman" w:eastAsia="Times New Roman" w:hAnsi="Times New Roman" w:cs="Times New Roman"/>
          <w:color w:val="212529"/>
          <w:sz w:val="21"/>
          <w:szCs w:val="21"/>
          <w:lang w:val="en-GB" w:eastAsia="en-GB"/>
        </w:rPr>
        <w:br/>
        <w:t>Take the </w:t>
      </w:r>
      <w:r w:rsidRPr="00E93C44">
        <w:rPr>
          <w:rFonts w:ascii="NewTransport-Bold" w:eastAsia="Times New Roman" w:hAnsi="NewTransport-Bold" w:cs="Times New Roman"/>
          <w:color w:val="212529"/>
          <w:sz w:val="21"/>
          <w:szCs w:val="21"/>
          <w:lang w:val="en-GB" w:eastAsia="en-GB"/>
        </w:rPr>
        <w:t>A57</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A614</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B6420</w:t>
      </w:r>
      <w:r w:rsidRPr="00E93C44">
        <w:rPr>
          <w:rFonts w:ascii="Times New Roman" w:eastAsia="Times New Roman" w:hAnsi="Times New Roman" w:cs="Times New Roman"/>
          <w:color w:val="212529"/>
          <w:sz w:val="21"/>
          <w:szCs w:val="21"/>
          <w:lang w:val="en-GB" w:eastAsia="en-GB"/>
        </w:rPr>
        <w:t> exit toward </w:t>
      </w:r>
      <w:r w:rsidRPr="00E93C44">
        <w:rPr>
          <w:rFonts w:ascii="NewTransport-Bold" w:eastAsia="Times New Roman" w:hAnsi="NewTransport-Bold" w:cs="Times New Roman"/>
          <w:color w:val="212529"/>
          <w:sz w:val="21"/>
          <w:szCs w:val="21"/>
          <w:lang w:val="en-GB" w:eastAsia="en-GB"/>
        </w:rPr>
        <w:t>Worksop</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Sheffield</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Nottingham</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Ollerton</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Babworth</w:t>
      </w:r>
    </w:p>
    <w:p w14:paraId="2DE54235"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Clumber Park</w:t>
      </w:r>
    </w:p>
    <w:p w14:paraId="4F29B701"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Sherwood Forest Visitor Centre</w:t>
      </w:r>
    </w:p>
    <w:p w14:paraId="0E5E93B5" w14:textId="77777777" w:rsidR="00E93C44" w:rsidRPr="00E93C44" w:rsidRDefault="00E93C44" w:rsidP="00E93C44">
      <w:pPr>
        <w:shd w:val="clear" w:color="auto" w:fill="7A4501"/>
        <w:spacing w:before="100" w:beforeAutospacing="1" w:after="100" w:afterAutospacing="1" w:line="300" w:lineRule="atLeast"/>
        <w:ind w:left="720"/>
        <w:textAlignment w:val="center"/>
        <w:rPr>
          <w:rFonts w:ascii="Times New Roman" w:eastAsia="Times New Roman" w:hAnsi="Times New Roman" w:cs="Times New Roman"/>
          <w:b/>
          <w:bCs/>
          <w:color w:val="FFFFFF"/>
          <w:sz w:val="21"/>
          <w:szCs w:val="21"/>
          <w:lang w:val="en-GB" w:eastAsia="en-GB"/>
        </w:rPr>
      </w:pPr>
      <w:r w:rsidRPr="00E93C44">
        <w:rPr>
          <w:rFonts w:ascii="Times New Roman" w:eastAsia="Times New Roman" w:hAnsi="Times New Roman" w:cs="Times New Roman"/>
          <w:b/>
          <w:bCs/>
          <w:color w:val="FFFFFF"/>
          <w:sz w:val="21"/>
          <w:szCs w:val="21"/>
          <w:lang w:val="en-GB" w:eastAsia="en-GB"/>
        </w:rPr>
        <w:t>Rufford</w:t>
      </w:r>
    </w:p>
    <w:p w14:paraId="2AB5EEF3"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the roundabout, take the </w:t>
      </w:r>
      <w:r w:rsidRPr="00E93C44">
        <w:rPr>
          <w:rFonts w:ascii="NewTransport-Bold" w:eastAsia="Times New Roman" w:hAnsi="NewTransport-Bold" w:cs="Times New Roman"/>
          <w:color w:val="212529"/>
          <w:sz w:val="21"/>
          <w:szCs w:val="21"/>
          <w:lang w:val="en-GB" w:eastAsia="en-GB"/>
        </w:rPr>
        <w:t>3rd</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A57</w:t>
      </w:r>
    </w:p>
    <w:p w14:paraId="36FBE9D0"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w:t>
      </w:r>
      <w:r w:rsidRPr="00E93C44">
        <w:rPr>
          <w:rFonts w:ascii="NewTransport-Bold" w:eastAsia="Times New Roman" w:hAnsi="NewTransport-Bold" w:cs="Times New Roman"/>
          <w:color w:val="212529"/>
          <w:sz w:val="21"/>
          <w:szCs w:val="21"/>
          <w:lang w:val="en-GB" w:eastAsia="en-GB"/>
        </w:rPr>
        <w:t>Apleyhead Interchange</w:t>
      </w:r>
      <w:r w:rsidRPr="00E93C44">
        <w:rPr>
          <w:rFonts w:ascii="Times New Roman" w:eastAsia="Times New Roman" w:hAnsi="Times New Roman" w:cs="Times New Roman"/>
          <w:color w:val="212529"/>
          <w:sz w:val="21"/>
          <w:szCs w:val="21"/>
          <w:lang w:val="en-GB" w:eastAsia="en-GB"/>
        </w:rPr>
        <w:t>, take the </w:t>
      </w:r>
      <w:r w:rsidRPr="00E93C44">
        <w:rPr>
          <w:rFonts w:ascii="NewTransport-Bold" w:eastAsia="Times New Roman" w:hAnsi="NewTransport-Bold" w:cs="Times New Roman"/>
          <w:color w:val="212529"/>
          <w:sz w:val="21"/>
          <w:szCs w:val="21"/>
          <w:lang w:val="en-GB" w:eastAsia="en-GB"/>
        </w:rPr>
        <w:t>1st</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Blyth Rd</w:t>
      </w:r>
      <w:r w:rsidRPr="00E93C44">
        <w:rPr>
          <w:rFonts w:ascii="Times New Roman" w:eastAsia="Times New Roman" w:hAnsi="Times New Roman" w:cs="Times New Roman"/>
          <w:color w:val="212529"/>
          <w:sz w:val="21"/>
          <w:szCs w:val="21"/>
          <w:lang w:val="en-GB" w:eastAsia="en-GB"/>
        </w:rPr>
        <w:t>/</w:t>
      </w:r>
      <w:r w:rsidRPr="00E93C44">
        <w:rPr>
          <w:rFonts w:ascii="NewTransport-Bold" w:eastAsia="Times New Roman" w:hAnsi="NewTransport-Bold" w:cs="Times New Roman"/>
          <w:color w:val="212529"/>
          <w:sz w:val="21"/>
          <w:szCs w:val="21"/>
          <w:lang w:val="en-GB" w:eastAsia="en-GB"/>
        </w:rPr>
        <w:t>A614</w:t>
      </w:r>
    </w:p>
    <w:p w14:paraId="00ACC2D6" w14:textId="77777777" w:rsidR="00E93C44" w:rsidRPr="00E93C44" w:rsidRDefault="00E93C44" w:rsidP="00E93C44">
      <w:pPr>
        <w:shd w:val="clear" w:color="auto" w:fill="FFFFFF"/>
        <w:spacing w:before="100" w:beforeAutospacing="1" w:after="100" w:afterAutospacing="1" w:line="300" w:lineRule="atLeast"/>
        <w:ind w:left="720"/>
        <w:rPr>
          <w:rFonts w:ascii="Times New Roman" w:eastAsia="Times New Roman" w:hAnsi="Times New Roman" w:cs="Times New Roman"/>
          <w:color w:val="212529"/>
          <w:sz w:val="21"/>
          <w:szCs w:val="21"/>
          <w:lang w:val="en-GB" w:eastAsia="en-GB"/>
        </w:rPr>
      </w:pPr>
      <w:r w:rsidRPr="00E93C44">
        <w:rPr>
          <w:rFonts w:ascii="Times New Roman" w:eastAsia="Times New Roman" w:hAnsi="Times New Roman" w:cs="Times New Roman"/>
          <w:color w:val="212529"/>
          <w:sz w:val="21"/>
          <w:szCs w:val="21"/>
          <w:lang w:val="en-GB" w:eastAsia="en-GB"/>
        </w:rPr>
        <w:t>At the roundabout, take the </w:t>
      </w:r>
      <w:r w:rsidRPr="00E93C44">
        <w:rPr>
          <w:rFonts w:ascii="NewTransport-Bold" w:eastAsia="Times New Roman" w:hAnsi="NewTransport-Bold" w:cs="Times New Roman"/>
          <w:color w:val="212529"/>
          <w:sz w:val="21"/>
          <w:szCs w:val="21"/>
          <w:lang w:val="en-GB" w:eastAsia="en-GB"/>
        </w:rPr>
        <w:t>3rd</w:t>
      </w:r>
      <w:r w:rsidRPr="00E93C44">
        <w:rPr>
          <w:rFonts w:ascii="Times New Roman" w:eastAsia="Times New Roman" w:hAnsi="Times New Roman" w:cs="Times New Roman"/>
          <w:color w:val="212529"/>
          <w:sz w:val="21"/>
          <w:szCs w:val="21"/>
          <w:lang w:val="en-GB" w:eastAsia="en-GB"/>
        </w:rPr>
        <w:t> exit onto </w:t>
      </w:r>
      <w:r w:rsidRPr="00E93C44">
        <w:rPr>
          <w:rFonts w:ascii="NewTransport-Bold" w:eastAsia="Times New Roman" w:hAnsi="NewTransport-Bold" w:cs="Times New Roman"/>
          <w:color w:val="212529"/>
          <w:sz w:val="21"/>
          <w:szCs w:val="21"/>
          <w:lang w:val="en-GB" w:eastAsia="en-GB"/>
        </w:rPr>
        <w:t>Netherfield Ln</w:t>
      </w:r>
    </w:p>
    <w:sectPr w:rsidR="00E93C44" w:rsidRPr="00E93C44"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ewTransport-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460C"/>
    <w:rsid w:val="00383AC0"/>
    <w:rsid w:val="003E0F06"/>
    <w:rsid w:val="00416279"/>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E93C44"/>
    <w:rsid w:val="00EA55BF"/>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TotalTime>
  <Pages>5</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5</cp:revision>
  <dcterms:created xsi:type="dcterms:W3CDTF">2023-02-20T12:30:00Z</dcterms:created>
  <dcterms:modified xsi:type="dcterms:W3CDTF">2023-03-21T09:23:00Z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