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C716" w14:textId="5AB729FB" w:rsidR="00A9204E" w:rsidRDefault="005C381F">
      <w:pPr>
        <w:rPr>
          <w:noProof/>
        </w:rPr>
      </w:pPr>
      <w:r>
        <w:rPr>
          <w:noProof/>
        </w:rPr>
        <w:t xml:space="preserve">                            </w:t>
      </w:r>
      <w:r w:rsidR="003E0F06">
        <w:rPr>
          <w:noProof/>
        </w:rPr>
        <w:t xml:space="preserve">                                              </w:t>
      </w:r>
    </w:p>
    <w:p w14:paraId="43E28824" w14:textId="14C772C9" w:rsidR="003E0F06" w:rsidRDefault="00326F0F" w:rsidP="00326F0F">
      <w:pPr>
        <w:jc w:val="center"/>
        <w:rPr>
          <w:noProof/>
        </w:rPr>
      </w:pPr>
      <w:r>
        <w:rPr>
          <w:noProof/>
        </w:rPr>
        <w:drawing>
          <wp:inline distT="0" distB="0" distL="0" distR="0" wp14:anchorId="428B4ACF" wp14:editId="30C578CF">
            <wp:extent cx="21621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8">
                      <a:extLst>
                        <a:ext uri="{28A0092B-C50C-407E-A947-70E740481C1C}">
                          <a14:useLocalDpi xmlns:a14="http://schemas.microsoft.com/office/drawing/2010/main" val="0"/>
                        </a:ext>
                      </a:extLst>
                    </a:blip>
                    <a:stretch>
                      <a:fillRect/>
                    </a:stretch>
                  </pic:blipFill>
                  <pic:spPr>
                    <a:xfrm>
                      <a:off x="0" y="0"/>
                      <a:ext cx="2162175" cy="2171700"/>
                    </a:xfrm>
                    <a:prstGeom prst="rect">
                      <a:avLst/>
                    </a:prstGeom>
                  </pic:spPr>
                </pic:pic>
              </a:graphicData>
            </a:graphic>
          </wp:inline>
        </w:drawing>
      </w:r>
      <w:r w:rsidR="00EB2DEA">
        <w:rPr>
          <w:noProof/>
        </w:rPr>
        <w:drawing>
          <wp:inline distT="0" distB="0" distL="0" distR="0" wp14:anchorId="434E6729" wp14:editId="54DDBC75">
            <wp:extent cx="1440922" cy="1710963"/>
            <wp:effectExtent l="0" t="0" r="6985" b="381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158" cy="1756364"/>
                    </a:xfrm>
                    <a:prstGeom prst="rect">
                      <a:avLst/>
                    </a:prstGeom>
                  </pic:spPr>
                </pic:pic>
              </a:graphicData>
            </a:graphic>
          </wp:inline>
        </w:drawing>
      </w:r>
    </w:p>
    <w:p w14:paraId="27FEC5EB" w14:textId="6FF47070" w:rsidR="003E0F06" w:rsidRDefault="003E0F06">
      <w:pPr>
        <w:rPr>
          <w:noProof/>
        </w:rPr>
      </w:pPr>
    </w:p>
    <w:p w14:paraId="0F8A5920" w14:textId="4989CB69" w:rsidR="00326F0F" w:rsidRDefault="00326F0F">
      <w:pPr>
        <w:rPr>
          <w:noProof/>
        </w:rPr>
      </w:pPr>
    </w:p>
    <w:p w14:paraId="464D4A1E" w14:textId="1E214BF9" w:rsidR="00326F0F" w:rsidRDefault="00326F0F">
      <w:pPr>
        <w:rPr>
          <w:noProof/>
        </w:rPr>
      </w:pPr>
    </w:p>
    <w:p w14:paraId="7E6C5895" w14:textId="77777777" w:rsidR="00326F0F" w:rsidRDefault="00326F0F">
      <w:pPr>
        <w:rPr>
          <w:noProof/>
        </w:rPr>
      </w:pPr>
    </w:p>
    <w:p w14:paraId="04B29730" w14:textId="5E79C649" w:rsidR="005133D2" w:rsidRPr="006139C1" w:rsidRDefault="00FC27A3" w:rsidP="005133D2">
      <w:pPr>
        <w:jc w:val="center"/>
        <w:rPr>
          <w:rFonts w:ascii="Arial" w:hAnsi="Arial" w:cs="Arial"/>
          <w:noProof/>
          <w:sz w:val="44"/>
          <w:szCs w:val="44"/>
        </w:rPr>
      </w:pPr>
      <w:r>
        <w:rPr>
          <w:rFonts w:ascii="Arial" w:hAnsi="Arial" w:cs="Arial"/>
          <w:noProof/>
          <w:sz w:val="44"/>
          <w:szCs w:val="44"/>
        </w:rPr>
        <w:t>FOCUS FLYBALL TEAM</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365C89D8"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3FADEBE1" w:rsidR="005133D2" w:rsidRDefault="00EB2DEA" w:rsidP="005133D2">
      <w:pPr>
        <w:spacing w:line="241" w:lineRule="auto"/>
        <w:ind w:left="10" w:right="793" w:hanging="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60 Team Limit</w:t>
      </w:r>
    </w:p>
    <w:p w14:paraId="14718E20" w14:textId="54DC3E4C" w:rsidR="00383AC0" w:rsidRPr="005133D2" w:rsidRDefault="006F00B0" w:rsidP="006F00B0">
      <w:pPr>
        <w:spacing w:line="241" w:lineRule="auto"/>
        <w:ind w:right="793"/>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26</w:t>
      </w:r>
      <w:r w:rsidRPr="006F00B0">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 xml:space="preserve"> 27</w:t>
      </w:r>
      <w:r w:rsidRPr="006F00B0">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 xml:space="preserve"> – 28th</w:t>
      </w:r>
    </w:p>
    <w:p w14:paraId="78458FDA" w14:textId="0748747D" w:rsidR="00812CD5" w:rsidRPr="00812CD5" w:rsidRDefault="00FC27A3"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August Bank Holiday weekend</w:t>
      </w:r>
      <w:r w:rsidR="005133D2" w:rsidRPr="005133D2">
        <w:rPr>
          <w:rFonts w:ascii="Arial" w:eastAsia="Arial" w:hAnsi="Arial" w:cs="Arial"/>
          <w:bCs/>
          <w:color w:val="000000"/>
          <w:sz w:val="44"/>
          <w:szCs w:val="44"/>
          <w:lang w:val="en-GB" w:eastAsia="en-GB"/>
        </w:rPr>
        <w:t xml:space="preserve"> 202</w:t>
      </w:r>
      <w:r w:rsidR="003208F8">
        <w:rPr>
          <w:rFonts w:ascii="Arial" w:eastAsia="Arial" w:hAnsi="Arial" w:cs="Arial"/>
          <w:bCs/>
          <w:color w:val="000000"/>
          <w:sz w:val="44"/>
          <w:szCs w:val="44"/>
          <w:lang w:val="en-GB" w:eastAsia="en-GB"/>
        </w:rPr>
        <w:t>3</w:t>
      </w: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483EE8C7" w14:textId="7AD43153" w:rsidR="005133D2" w:rsidRPr="00812CD5" w:rsidRDefault="00EB2DEA"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Drax Sports and Social Club</w:t>
      </w:r>
    </w:p>
    <w:p w14:paraId="65A92970" w14:textId="204EBA29" w:rsidR="006139C1" w:rsidRPr="006F00B0" w:rsidRDefault="00EB2DEA"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Y08 8PJ</w:t>
      </w: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77490DD1"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EB2DEA">
        <w:rPr>
          <w:rFonts w:ascii="Arial" w:eastAsia="Arial" w:hAnsi="Arial" w:cs="Arial"/>
          <w:iCs/>
          <w:color w:val="000000"/>
          <w:sz w:val="44"/>
          <w:szCs w:val="44"/>
          <w:lang w:val="en-GB" w:eastAsia="en-GB"/>
        </w:rPr>
        <w:t>27</w:t>
      </w:r>
      <w:r w:rsidR="00EB2DEA" w:rsidRPr="00EB2DEA">
        <w:rPr>
          <w:rFonts w:ascii="Arial" w:eastAsia="Arial" w:hAnsi="Arial" w:cs="Arial"/>
          <w:iCs/>
          <w:color w:val="000000"/>
          <w:sz w:val="44"/>
          <w:szCs w:val="44"/>
          <w:vertAlign w:val="superscript"/>
          <w:lang w:val="en-GB" w:eastAsia="en-GB"/>
        </w:rPr>
        <w:t>th</w:t>
      </w:r>
      <w:r w:rsidR="00EB2DEA">
        <w:rPr>
          <w:rFonts w:ascii="Arial" w:eastAsia="Arial" w:hAnsi="Arial" w:cs="Arial"/>
          <w:iCs/>
          <w:color w:val="000000"/>
          <w:sz w:val="44"/>
          <w:szCs w:val="44"/>
          <w:lang w:val="en-GB" w:eastAsia="en-GB"/>
        </w:rPr>
        <w:t xml:space="preserve"> July</w:t>
      </w:r>
      <w:r w:rsidR="006139C1" w:rsidRPr="006139C1">
        <w:rPr>
          <w:rFonts w:ascii="Arial" w:eastAsia="Arial" w:hAnsi="Arial" w:cs="Arial"/>
          <w:iCs/>
          <w:color w:val="000000"/>
          <w:sz w:val="44"/>
          <w:szCs w:val="44"/>
          <w:lang w:val="en-GB" w:eastAsia="en-GB"/>
        </w:rPr>
        <w:t xml:space="preserve"> 202</w:t>
      </w:r>
      <w:r w:rsidR="003208F8">
        <w:rPr>
          <w:rFonts w:ascii="Arial" w:eastAsia="Arial" w:hAnsi="Arial" w:cs="Arial"/>
          <w:iCs/>
          <w:color w:val="000000"/>
          <w:sz w:val="44"/>
          <w:szCs w:val="44"/>
          <w:lang w:val="en-GB" w:eastAsia="en-GB"/>
        </w:rPr>
        <w:t>3</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5B50D390" w:rsidR="006139C1" w:rsidRPr="00812CD5" w:rsidRDefault="00EB2DEA"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Sarah Burrows</w:t>
      </w:r>
    </w:p>
    <w:p w14:paraId="52BC2A1F" w14:textId="5C2E626A" w:rsidR="006139C1"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 xml:space="preserve">23 Cooperative </w:t>
      </w:r>
      <w:proofErr w:type="spellStart"/>
      <w:r>
        <w:rPr>
          <w:rFonts w:ascii="Arial" w:eastAsia="Arial" w:hAnsi="Arial" w:cs="Arial"/>
          <w:iCs/>
          <w:color w:val="000000"/>
          <w:sz w:val="28"/>
          <w:szCs w:val="28"/>
          <w:lang w:val="en-GB" w:eastAsia="en-GB"/>
        </w:rPr>
        <w:t>Steet</w:t>
      </w:r>
      <w:proofErr w:type="spellEnd"/>
    </w:p>
    <w:p w14:paraId="7A82628F" w14:textId="66501A75"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Sutton in Ashfield</w:t>
      </w:r>
    </w:p>
    <w:p w14:paraId="2ADB38D6" w14:textId="37202396"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NG17 3HB</w:t>
      </w:r>
    </w:p>
    <w:p w14:paraId="4D241F07" w14:textId="692EF597" w:rsidR="006139C1"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w:t>
      </w:r>
      <w:r w:rsidR="00EB2DEA">
        <w:rPr>
          <w:rFonts w:ascii="Arial" w:eastAsia="Arial" w:hAnsi="Arial" w:cs="Arial"/>
          <w:iCs/>
          <w:color w:val="000000"/>
          <w:sz w:val="28"/>
          <w:szCs w:val="28"/>
          <w:lang w:val="en-GB" w:eastAsia="en-GB"/>
        </w:rPr>
        <w:t>955212996</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EB2DEA">
        <w:rPr>
          <w:rFonts w:ascii="Arial" w:eastAsia="Arial" w:hAnsi="Arial" w:cs="Arial"/>
          <w:iCs/>
          <w:color w:val="000000"/>
          <w:sz w:val="28"/>
          <w:szCs w:val="28"/>
          <w:lang w:val="en-GB" w:eastAsia="en-GB"/>
        </w:rPr>
        <w:t xml:space="preserve"> – </w:t>
      </w:r>
      <w:hyperlink r:id="rId10" w:history="1">
        <w:r w:rsidR="00EB2DEA" w:rsidRPr="001F43B4">
          <w:rPr>
            <w:rStyle w:val="Hyperlink"/>
            <w:rFonts w:ascii="Arial" w:eastAsia="Arial" w:hAnsi="Arial" w:cs="Arial"/>
            <w:iCs/>
            <w:sz w:val="28"/>
            <w:szCs w:val="28"/>
            <w:lang w:val="en-GB" w:eastAsia="en-GB"/>
          </w:rPr>
          <w:t>Focusflyballteam@gmail.com</w:t>
        </w:r>
      </w:hyperlink>
    </w:p>
    <w:p w14:paraId="49907EFE" w14:textId="4764A7A5" w:rsidR="00FA4013" w:rsidRDefault="00FA4013" w:rsidP="006139C1">
      <w:pPr>
        <w:spacing w:line="259" w:lineRule="auto"/>
        <w:ind w:left="10"/>
        <w:rPr>
          <w:rFonts w:ascii="Arial" w:eastAsia="Arial" w:hAnsi="Arial" w:cs="Arial"/>
          <w:iCs/>
          <w:color w:val="000000"/>
          <w:sz w:val="28"/>
          <w:szCs w:val="28"/>
          <w:lang w:val="en-GB" w:eastAsia="en-GB"/>
        </w:rPr>
      </w:pPr>
    </w:p>
    <w:p w14:paraId="7B8048D1" w14:textId="73F2ED40" w:rsidR="00FA4013" w:rsidRDefault="00FA4013" w:rsidP="00A40F0E">
      <w:pPr>
        <w:spacing w:line="259" w:lineRule="auto"/>
        <w:ind w:left="10"/>
        <w:jc w:val="center"/>
        <w:rPr>
          <w:rFonts w:ascii="Arial" w:eastAsia="Arial" w:hAnsi="Arial" w:cs="Arial"/>
          <w:iCs/>
          <w:color w:val="000000"/>
          <w:sz w:val="28"/>
          <w:szCs w:val="28"/>
          <w:lang w:val="en-GB" w:eastAsia="en-GB"/>
        </w:rPr>
      </w:pPr>
      <w:r>
        <w:rPr>
          <w:rFonts w:ascii="Arial" w:eastAsia="Arial" w:hAnsi="Arial" w:cs="Arial"/>
          <w:iCs/>
          <w:noProof/>
          <w:color w:val="000000"/>
          <w:sz w:val="28"/>
          <w:szCs w:val="28"/>
          <w:lang w:val="en-GB" w:eastAsia="en-GB"/>
        </w:rPr>
        <w:drawing>
          <wp:inline distT="0" distB="0" distL="0" distR="0" wp14:anchorId="4984B0AD" wp14:editId="15E92E9A">
            <wp:extent cx="1352550" cy="1912294"/>
            <wp:effectExtent l="0" t="0" r="0" b="0"/>
            <wp:docPr id="2" name="Picture 2" descr="A picture containing text, human face, poste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9441" cy="1950314"/>
                    </a:xfrm>
                    <a:prstGeom prst="rect">
                      <a:avLst/>
                    </a:prstGeom>
                  </pic:spPr>
                </pic:pic>
              </a:graphicData>
            </a:graphic>
          </wp:inline>
        </w:drawing>
      </w:r>
    </w:p>
    <w:p w14:paraId="55C6FE8C" w14:textId="6070C5E9" w:rsidR="00EB2DEA" w:rsidRDefault="00EB2DEA" w:rsidP="006139C1">
      <w:pPr>
        <w:spacing w:line="259" w:lineRule="auto"/>
        <w:ind w:left="10"/>
        <w:rPr>
          <w:rFonts w:ascii="Arial" w:eastAsia="Arial" w:hAnsi="Arial" w:cs="Arial"/>
          <w:iCs/>
          <w:color w:val="000000"/>
          <w:sz w:val="28"/>
          <w:szCs w:val="28"/>
          <w:lang w:val="en-GB" w:eastAsia="en-GB"/>
        </w:rPr>
      </w:pPr>
    </w:p>
    <w:p w14:paraId="61656B5C" w14:textId="136FD1D4" w:rsidR="00EB2DEA" w:rsidRDefault="006F00B0"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We have Saturday Night Entertainment</w:t>
      </w:r>
      <w:r w:rsidR="00A40F0E">
        <w:rPr>
          <w:rFonts w:ascii="Arial" w:eastAsia="Arial" w:hAnsi="Arial" w:cs="Arial"/>
          <w:iCs/>
          <w:color w:val="000000"/>
          <w:sz w:val="28"/>
          <w:szCs w:val="28"/>
          <w:lang w:val="en-GB" w:eastAsia="en-GB"/>
        </w:rPr>
        <w:t xml:space="preserve"> Singing and Comedy</w:t>
      </w:r>
      <w:r>
        <w:rPr>
          <w:rFonts w:ascii="Arial" w:eastAsia="Arial" w:hAnsi="Arial" w:cs="Arial"/>
          <w:iCs/>
          <w:color w:val="000000"/>
          <w:sz w:val="28"/>
          <w:szCs w:val="28"/>
          <w:lang w:val="en-GB" w:eastAsia="en-GB"/>
        </w:rPr>
        <w:t xml:space="preserve"> on Food will be </w:t>
      </w:r>
      <w:r w:rsidR="0035029F">
        <w:rPr>
          <w:rFonts w:ascii="Arial" w:eastAsia="Arial" w:hAnsi="Arial" w:cs="Arial"/>
          <w:iCs/>
          <w:color w:val="000000"/>
          <w:sz w:val="28"/>
          <w:szCs w:val="28"/>
          <w:lang w:val="en-GB" w:eastAsia="en-GB"/>
        </w:rPr>
        <w:t>£</w:t>
      </w:r>
      <w:r w:rsidR="00CE0018">
        <w:rPr>
          <w:rFonts w:ascii="Arial" w:eastAsia="Arial" w:hAnsi="Arial" w:cs="Arial"/>
          <w:iCs/>
          <w:color w:val="000000"/>
          <w:sz w:val="28"/>
          <w:szCs w:val="28"/>
          <w:lang w:val="en-GB" w:eastAsia="en-GB"/>
        </w:rPr>
        <w:t>12</w:t>
      </w:r>
      <w:r w:rsidR="000E1EBA">
        <w:rPr>
          <w:rFonts w:ascii="Arial" w:eastAsia="Arial" w:hAnsi="Arial" w:cs="Arial"/>
          <w:iCs/>
          <w:color w:val="000000"/>
          <w:sz w:val="28"/>
          <w:szCs w:val="28"/>
          <w:lang w:val="en-GB" w:eastAsia="en-GB"/>
        </w:rPr>
        <w:t xml:space="preserve"> Adults</w:t>
      </w:r>
    </w:p>
    <w:p w14:paraId="79F5FF88" w14:textId="77777777" w:rsidR="000E1EBA" w:rsidRDefault="000E1EBA" w:rsidP="006139C1">
      <w:pPr>
        <w:spacing w:line="259" w:lineRule="auto"/>
        <w:ind w:left="10"/>
        <w:rPr>
          <w:rFonts w:ascii="Arial" w:eastAsia="Arial" w:hAnsi="Arial" w:cs="Arial"/>
          <w:iCs/>
          <w:color w:val="000000"/>
          <w:sz w:val="28"/>
          <w:szCs w:val="28"/>
          <w:lang w:val="en-GB" w:eastAsia="en-GB"/>
        </w:rPr>
      </w:pPr>
    </w:p>
    <w:p w14:paraId="1A55FF4F" w14:textId="48A40B5A" w:rsidR="00EB2DEA" w:rsidRDefault="00EB2DEA" w:rsidP="006139C1">
      <w:pPr>
        <w:spacing w:line="259" w:lineRule="auto"/>
        <w:ind w:left="10"/>
        <w:rPr>
          <w:rFonts w:ascii="Arial" w:eastAsia="Arial" w:hAnsi="Arial" w:cs="Arial"/>
          <w:iCs/>
          <w:color w:val="000000"/>
          <w:sz w:val="28"/>
          <w:szCs w:val="28"/>
          <w:lang w:val="en-GB" w:eastAsia="en-GB"/>
        </w:rPr>
      </w:pPr>
    </w:p>
    <w:tbl>
      <w:tblPr>
        <w:tblStyle w:val="TableGrid0"/>
        <w:tblW w:w="0" w:type="auto"/>
        <w:tblInd w:w="10" w:type="dxa"/>
        <w:tblLook w:val="04A0" w:firstRow="1" w:lastRow="0" w:firstColumn="1" w:lastColumn="0" w:noHBand="0" w:noVBand="1"/>
      </w:tblPr>
      <w:tblGrid>
        <w:gridCol w:w="5391"/>
        <w:gridCol w:w="5389"/>
      </w:tblGrid>
      <w:tr w:rsidR="006F00B0" w14:paraId="32D5C68F" w14:textId="77777777" w:rsidTr="006F00B0">
        <w:tc>
          <w:tcPr>
            <w:tcW w:w="5395" w:type="dxa"/>
          </w:tcPr>
          <w:p w14:paraId="695CE1A4" w14:textId="0023CE9A" w:rsidR="006F00B0" w:rsidRDefault="006F00B0" w:rsidP="006139C1">
            <w:pPr>
              <w:spacing w:line="259" w:lineRule="auto"/>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Half Roast Chicken,</w:t>
            </w:r>
            <w:r w:rsidR="000E1EBA">
              <w:rPr>
                <w:rFonts w:ascii="Arial" w:eastAsia="Arial" w:hAnsi="Arial" w:cs="Arial"/>
                <w:iCs/>
                <w:color w:val="000000"/>
                <w:sz w:val="28"/>
                <w:szCs w:val="28"/>
                <w:lang w:val="en-GB" w:eastAsia="en-GB"/>
              </w:rPr>
              <w:t xml:space="preserve"> </w:t>
            </w:r>
            <w:r>
              <w:rPr>
                <w:rFonts w:ascii="Arial" w:eastAsia="Arial" w:hAnsi="Arial" w:cs="Arial"/>
                <w:iCs/>
                <w:color w:val="000000"/>
                <w:sz w:val="28"/>
                <w:szCs w:val="28"/>
                <w:lang w:val="en-GB" w:eastAsia="en-GB"/>
              </w:rPr>
              <w:t xml:space="preserve">Chips &amp; </w:t>
            </w:r>
            <w:r w:rsidR="000E1EBA">
              <w:rPr>
                <w:rFonts w:ascii="Arial" w:eastAsia="Arial" w:hAnsi="Arial" w:cs="Arial"/>
                <w:iCs/>
                <w:color w:val="000000"/>
                <w:sz w:val="28"/>
                <w:szCs w:val="28"/>
                <w:lang w:val="en-GB" w:eastAsia="en-GB"/>
              </w:rPr>
              <w:t>Peas/</w:t>
            </w:r>
            <w:r>
              <w:rPr>
                <w:rFonts w:ascii="Arial" w:eastAsia="Arial" w:hAnsi="Arial" w:cs="Arial"/>
                <w:iCs/>
                <w:color w:val="000000"/>
                <w:sz w:val="28"/>
                <w:szCs w:val="28"/>
                <w:lang w:val="en-GB" w:eastAsia="en-GB"/>
              </w:rPr>
              <w:t>Beans</w:t>
            </w:r>
          </w:p>
        </w:tc>
        <w:tc>
          <w:tcPr>
            <w:tcW w:w="5395" w:type="dxa"/>
          </w:tcPr>
          <w:p w14:paraId="2B493728" w14:textId="77777777" w:rsidR="006F00B0" w:rsidRDefault="006F00B0" w:rsidP="006139C1">
            <w:pPr>
              <w:spacing w:line="259" w:lineRule="auto"/>
              <w:rPr>
                <w:rFonts w:ascii="Arial" w:eastAsia="Arial" w:hAnsi="Arial" w:cs="Arial"/>
                <w:iCs/>
                <w:color w:val="000000"/>
                <w:sz w:val="28"/>
                <w:szCs w:val="28"/>
                <w:lang w:val="en-GB" w:eastAsia="en-GB"/>
              </w:rPr>
            </w:pPr>
          </w:p>
        </w:tc>
      </w:tr>
      <w:tr w:rsidR="006F00B0" w14:paraId="58D001C8" w14:textId="77777777" w:rsidTr="006F00B0">
        <w:tc>
          <w:tcPr>
            <w:tcW w:w="5395" w:type="dxa"/>
          </w:tcPr>
          <w:p w14:paraId="4E2F2B4C" w14:textId="66030680" w:rsidR="006F00B0" w:rsidRDefault="006F00B0" w:rsidP="006139C1">
            <w:pPr>
              <w:spacing w:line="259" w:lineRule="auto"/>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 xml:space="preserve">Quiche, Chips &amp; </w:t>
            </w:r>
            <w:r w:rsidR="000E1EBA">
              <w:rPr>
                <w:rFonts w:ascii="Arial" w:eastAsia="Arial" w:hAnsi="Arial" w:cs="Arial"/>
                <w:iCs/>
                <w:color w:val="000000"/>
                <w:sz w:val="28"/>
                <w:szCs w:val="28"/>
                <w:lang w:val="en-GB" w:eastAsia="en-GB"/>
              </w:rPr>
              <w:t>Peas/</w:t>
            </w:r>
            <w:r>
              <w:rPr>
                <w:rFonts w:ascii="Arial" w:eastAsia="Arial" w:hAnsi="Arial" w:cs="Arial"/>
                <w:iCs/>
                <w:color w:val="000000"/>
                <w:sz w:val="28"/>
                <w:szCs w:val="28"/>
                <w:lang w:val="en-GB" w:eastAsia="en-GB"/>
              </w:rPr>
              <w:t>Beans</w:t>
            </w:r>
          </w:p>
        </w:tc>
        <w:tc>
          <w:tcPr>
            <w:tcW w:w="5395" w:type="dxa"/>
          </w:tcPr>
          <w:p w14:paraId="029CEA2A" w14:textId="77777777" w:rsidR="006F00B0" w:rsidRDefault="006F00B0" w:rsidP="006139C1">
            <w:pPr>
              <w:spacing w:line="259" w:lineRule="auto"/>
              <w:rPr>
                <w:rFonts w:ascii="Arial" w:eastAsia="Arial" w:hAnsi="Arial" w:cs="Arial"/>
                <w:iCs/>
                <w:color w:val="000000"/>
                <w:sz w:val="28"/>
                <w:szCs w:val="28"/>
                <w:lang w:val="en-GB" w:eastAsia="en-GB"/>
              </w:rPr>
            </w:pPr>
          </w:p>
        </w:tc>
      </w:tr>
      <w:tr w:rsidR="006F00B0" w14:paraId="2F62FA69" w14:textId="77777777" w:rsidTr="006F00B0">
        <w:tc>
          <w:tcPr>
            <w:tcW w:w="5395" w:type="dxa"/>
          </w:tcPr>
          <w:p w14:paraId="3EE13C29" w14:textId="566582E5" w:rsidR="006F00B0" w:rsidRDefault="006F00B0" w:rsidP="006139C1">
            <w:pPr>
              <w:spacing w:line="259" w:lineRule="auto"/>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 xml:space="preserve">Kids </w:t>
            </w:r>
            <w:r w:rsidR="0035029F">
              <w:rPr>
                <w:rFonts w:ascii="Arial" w:eastAsia="Arial" w:hAnsi="Arial" w:cs="Arial"/>
                <w:iCs/>
                <w:color w:val="000000"/>
                <w:sz w:val="28"/>
                <w:szCs w:val="28"/>
                <w:lang w:val="en-GB" w:eastAsia="en-GB"/>
              </w:rPr>
              <w:t>Chicken Nuggets</w:t>
            </w:r>
          </w:p>
        </w:tc>
        <w:tc>
          <w:tcPr>
            <w:tcW w:w="5395" w:type="dxa"/>
          </w:tcPr>
          <w:p w14:paraId="61CDCDF4" w14:textId="77777777" w:rsidR="006F00B0" w:rsidRDefault="006F00B0" w:rsidP="006139C1">
            <w:pPr>
              <w:spacing w:line="259" w:lineRule="auto"/>
              <w:rPr>
                <w:rFonts w:ascii="Arial" w:eastAsia="Arial" w:hAnsi="Arial" w:cs="Arial"/>
                <w:iCs/>
                <w:color w:val="000000"/>
                <w:sz w:val="28"/>
                <w:szCs w:val="28"/>
                <w:lang w:val="en-GB" w:eastAsia="en-GB"/>
              </w:rPr>
            </w:pPr>
          </w:p>
        </w:tc>
      </w:tr>
      <w:tr w:rsidR="0035029F" w14:paraId="10D454FA" w14:textId="77777777" w:rsidTr="0035029F">
        <w:tc>
          <w:tcPr>
            <w:tcW w:w="5395" w:type="dxa"/>
          </w:tcPr>
          <w:p w14:paraId="5E914F0B" w14:textId="1D2A7874" w:rsidR="0035029F" w:rsidRDefault="0035029F" w:rsidP="006139C1">
            <w:pPr>
              <w:spacing w:line="259" w:lineRule="auto"/>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Kids Egg, Chips &amp; Beans</w:t>
            </w:r>
          </w:p>
        </w:tc>
        <w:tc>
          <w:tcPr>
            <w:tcW w:w="5395" w:type="dxa"/>
          </w:tcPr>
          <w:p w14:paraId="07924100" w14:textId="77777777" w:rsidR="0035029F" w:rsidRDefault="0035029F" w:rsidP="006139C1">
            <w:pPr>
              <w:spacing w:line="259" w:lineRule="auto"/>
              <w:rPr>
                <w:rFonts w:ascii="Arial" w:eastAsia="Arial" w:hAnsi="Arial" w:cs="Arial"/>
                <w:iCs/>
                <w:color w:val="000000"/>
                <w:sz w:val="28"/>
                <w:szCs w:val="28"/>
                <w:lang w:val="en-GB" w:eastAsia="en-GB"/>
              </w:rPr>
            </w:pPr>
          </w:p>
        </w:tc>
      </w:tr>
      <w:tr w:rsidR="0035029F" w14:paraId="5BA2EA26" w14:textId="77777777" w:rsidTr="0035029F">
        <w:tc>
          <w:tcPr>
            <w:tcW w:w="5395" w:type="dxa"/>
          </w:tcPr>
          <w:p w14:paraId="3CCCA23C" w14:textId="77777777" w:rsidR="0035029F" w:rsidRDefault="0035029F" w:rsidP="006139C1">
            <w:pPr>
              <w:spacing w:line="259" w:lineRule="auto"/>
              <w:rPr>
                <w:rFonts w:ascii="Arial" w:eastAsia="Arial" w:hAnsi="Arial" w:cs="Arial"/>
                <w:iCs/>
                <w:color w:val="000000"/>
                <w:sz w:val="28"/>
                <w:szCs w:val="28"/>
                <w:lang w:val="en-GB" w:eastAsia="en-GB"/>
              </w:rPr>
            </w:pPr>
          </w:p>
        </w:tc>
        <w:tc>
          <w:tcPr>
            <w:tcW w:w="5395" w:type="dxa"/>
          </w:tcPr>
          <w:p w14:paraId="1178A01B" w14:textId="77777777" w:rsidR="0035029F" w:rsidRDefault="0035029F" w:rsidP="006139C1">
            <w:pPr>
              <w:spacing w:line="259" w:lineRule="auto"/>
              <w:rPr>
                <w:rFonts w:ascii="Arial" w:eastAsia="Arial" w:hAnsi="Arial" w:cs="Arial"/>
                <w:iCs/>
                <w:color w:val="000000"/>
                <w:sz w:val="28"/>
                <w:szCs w:val="28"/>
                <w:lang w:val="en-GB" w:eastAsia="en-GB"/>
              </w:rPr>
            </w:pPr>
          </w:p>
        </w:tc>
      </w:tr>
    </w:tbl>
    <w:p w14:paraId="38449494" w14:textId="3A04C46A" w:rsidR="00EB2DEA" w:rsidRDefault="00EB2DEA" w:rsidP="001A27BD">
      <w:pPr>
        <w:spacing w:line="259" w:lineRule="auto"/>
        <w:rPr>
          <w:rFonts w:ascii="Arial" w:eastAsia="Arial" w:hAnsi="Arial" w:cs="Arial"/>
          <w:iCs/>
          <w:color w:val="000000"/>
          <w:sz w:val="28"/>
          <w:szCs w:val="28"/>
          <w:lang w:val="en-GB" w:eastAsia="en-GB"/>
        </w:rPr>
      </w:pPr>
    </w:p>
    <w:p w14:paraId="63EFD765" w14:textId="77777777" w:rsidR="00EB2DEA" w:rsidRPr="00812CD5" w:rsidRDefault="00EB2DEA" w:rsidP="006139C1">
      <w:pPr>
        <w:spacing w:line="259" w:lineRule="auto"/>
        <w:ind w:left="10"/>
        <w:rPr>
          <w:rFonts w:ascii="Arial" w:eastAsia="Arial" w:hAnsi="Arial" w:cs="Arial"/>
          <w:iCs/>
          <w:color w:val="000000"/>
          <w:sz w:val="28"/>
          <w:szCs w:val="28"/>
          <w:lang w:val="en-GB" w:eastAsia="en-GB"/>
        </w:rPr>
      </w:pP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0A6BC156"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w:t>
      </w:r>
      <w:r w:rsidR="00EB2DEA">
        <w:rPr>
          <w:rFonts w:ascii="Arial" w:eastAsia="Arial" w:hAnsi="Arial" w:cs="Arial"/>
          <w:b/>
          <w:color w:val="000000"/>
          <w:sz w:val="24"/>
          <w:szCs w:val="24"/>
          <w:lang w:val="en-GB" w:eastAsia="en-GB"/>
        </w:rPr>
        <w:t>Focus</w:t>
      </w:r>
      <w:r w:rsidRPr="00AA4CE1">
        <w:rPr>
          <w:rFonts w:ascii="Arial" w:eastAsia="Arial" w:hAnsi="Arial" w:cs="Arial"/>
          <w:b/>
          <w:color w:val="000000"/>
          <w:sz w:val="24"/>
          <w:szCs w:val="24"/>
          <w:lang w:val="en-GB" w:eastAsia="en-GB"/>
        </w:rPr>
        <w:t xml:space="preserve">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22046E9B"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w:t>
      </w:r>
      <w:r w:rsidR="00EB2DEA">
        <w:rPr>
          <w:rFonts w:ascii="Arial" w:eastAsia="Arial" w:hAnsi="Arial" w:cs="Arial"/>
          <w:b/>
          <w:color w:val="000000"/>
          <w:sz w:val="24"/>
          <w:szCs w:val="24"/>
          <w:lang w:val="en-GB" w:eastAsia="en-GB"/>
        </w:rPr>
        <w:t>30-96-26</w:t>
      </w:r>
      <w:r w:rsidRPr="00AA4CE1">
        <w:rPr>
          <w:rFonts w:ascii="Arial" w:eastAsia="Arial" w:hAnsi="Arial" w:cs="Arial"/>
          <w:b/>
          <w:color w:val="000000"/>
          <w:sz w:val="24"/>
          <w:szCs w:val="24"/>
          <w:lang w:val="en-GB" w:eastAsia="en-GB"/>
        </w:rPr>
        <w:t xml:space="preserve">   </w:t>
      </w:r>
    </w:p>
    <w:p w14:paraId="0302ED94" w14:textId="7A2FC555"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Account Number: </w:t>
      </w:r>
      <w:r w:rsidR="00EB2DEA">
        <w:rPr>
          <w:rFonts w:ascii="Arial" w:eastAsia="Arial" w:hAnsi="Arial" w:cs="Arial"/>
          <w:b/>
          <w:color w:val="000000"/>
          <w:sz w:val="24"/>
          <w:szCs w:val="24"/>
          <w:lang w:val="en-GB" w:eastAsia="en-GB"/>
        </w:rPr>
        <w:t>31796668</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14:paraId="755BEE80" w14:textId="31E47208" w:rsidR="00AA4CE1" w:rsidRDefault="00AA4CE1" w:rsidP="00EB2DEA">
      <w:pPr>
        <w:rPr>
          <w:noProof/>
          <w:sz w:val="24"/>
          <w:szCs w:val="24"/>
        </w:rPr>
      </w:pPr>
    </w:p>
    <w:p w14:paraId="23F7740D" w14:textId="672BD3B6" w:rsidR="001A27BD" w:rsidRDefault="001A27BD" w:rsidP="00EB2DEA">
      <w:pPr>
        <w:rPr>
          <w:noProof/>
          <w:sz w:val="24"/>
          <w:szCs w:val="24"/>
        </w:rPr>
      </w:pPr>
    </w:p>
    <w:p w14:paraId="1765E7C7" w14:textId="3B797E08" w:rsidR="001A27BD" w:rsidRDefault="001A27BD" w:rsidP="00EB2DEA">
      <w:pPr>
        <w:rPr>
          <w:noProof/>
          <w:sz w:val="24"/>
          <w:szCs w:val="24"/>
        </w:rPr>
      </w:pPr>
    </w:p>
    <w:p w14:paraId="3EE4D059" w14:textId="6B19BF32" w:rsidR="001A27BD" w:rsidRDefault="001A27BD" w:rsidP="00EB2DEA">
      <w:pPr>
        <w:rPr>
          <w:noProof/>
          <w:sz w:val="24"/>
          <w:szCs w:val="24"/>
        </w:rPr>
      </w:pPr>
    </w:p>
    <w:p w14:paraId="55C8CB56" w14:textId="132D8AEC" w:rsidR="001A27BD" w:rsidRDefault="001A27BD" w:rsidP="00EB2DEA">
      <w:pPr>
        <w:rPr>
          <w:noProof/>
          <w:sz w:val="24"/>
          <w:szCs w:val="24"/>
        </w:rPr>
      </w:pPr>
    </w:p>
    <w:p w14:paraId="553729B1" w14:textId="404760B7" w:rsidR="001A27BD" w:rsidRDefault="001A27BD" w:rsidP="00EB2DEA">
      <w:pPr>
        <w:rPr>
          <w:noProof/>
          <w:sz w:val="24"/>
          <w:szCs w:val="24"/>
        </w:rPr>
      </w:pPr>
    </w:p>
    <w:p w14:paraId="0D561829" w14:textId="77777777" w:rsidR="001A27BD" w:rsidRDefault="001A27BD" w:rsidP="00EB2DEA">
      <w:pPr>
        <w:rPr>
          <w:noProof/>
          <w:sz w:val="24"/>
          <w:szCs w:val="24"/>
        </w:rPr>
      </w:pPr>
    </w:p>
    <w:p w14:paraId="1E050B58" w14:textId="77777777" w:rsidR="00AA4CE1" w:rsidRPr="00AA4CE1" w:rsidRDefault="00AA4CE1" w:rsidP="005133D2">
      <w:pPr>
        <w:jc w:val="center"/>
        <w:rPr>
          <w:noProof/>
          <w:sz w:val="24"/>
          <w:szCs w:val="24"/>
        </w:rPr>
      </w:pPr>
    </w:p>
    <w:p w14:paraId="71E40632" w14:textId="05F01648" w:rsidR="00EB2DEA" w:rsidRPr="00AA4CE1" w:rsidRDefault="00EB2DEA" w:rsidP="00AA4CE1">
      <w:pPr>
        <w:rPr>
          <w:b/>
          <w:bCs/>
          <w:noProof/>
          <w:sz w:val="24"/>
          <w:szCs w:val="24"/>
        </w:rPr>
      </w:pPr>
      <w:bookmarkStart w:id="0" w:name="_Hlk130282825"/>
      <w:r>
        <w:rPr>
          <w:b/>
          <w:bCs/>
          <w:noProof/>
          <w:sz w:val="24"/>
          <w:szCs w:val="24"/>
        </w:rPr>
        <w:t>Block</w:t>
      </w:r>
      <w:r w:rsidR="001A27BD">
        <w:rPr>
          <w:b/>
          <w:bCs/>
          <w:noProof/>
          <w:sz w:val="24"/>
          <w:szCs w:val="24"/>
        </w:rPr>
        <w:t xml:space="preserve"> …………………. OR Staggered…………………..</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7F59AB04" w:rsidR="00812CD5" w:rsidRPr="00AA4CE1" w:rsidRDefault="00812CD5" w:rsidP="00EB2DE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Team Name</w:t>
            </w:r>
            <w:r w:rsidR="00AA4CE1" w:rsidRPr="00AA4CE1">
              <w:rPr>
                <w:rFonts w:ascii="Arial" w:eastAsia="Arial" w:hAnsi="Arial" w:cs="Arial"/>
                <w:b/>
                <w:color w:val="000000"/>
                <w:sz w:val="24"/>
                <w:szCs w:val="24"/>
              </w:rPr>
              <w:t>(</w:t>
            </w:r>
            <w:proofErr w:type="gramStart"/>
            <w:r w:rsidR="00AA4CE1" w:rsidRPr="00AA4CE1">
              <w:rPr>
                <w:rFonts w:ascii="Arial" w:eastAsia="Arial" w:hAnsi="Arial" w:cs="Arial"/>
                <w:b/>
                <w:color w:val="000000"/>
                <w:sz w:val="24"/>
                <w:szCs w:val="24"/>
              </w:rPr>
              <w:t>s)</w:t>
            </w:r>
            <w:r w:rsidRPr="00AA4CE1">
              <w:rPr>
                <w:rFonts w:ascii="Arial" w:eastAsia="Arial" w:hAnsi="Arial" w:cs="Arial"/>
                <w:b/>
                <w:color w:val="000000"/>
                <w:sz w:val="24"/>
                <w:szCs w:val="24"/>
              </w:rPr>
              <w:t xml:space="preserve">  </w:t>
            </w:r>
            <w:r w:rsidR="00EB2DEA">
              <w:rPr>
                <w:rFonts w:ascii="Arial" w:eastAsia="Arial" w:hAnsi="Arial" w:cs="Arial"/>
                <w:b/>
                <w:color w:val="000000"/>
                <w:sz w:val="24"/>
                <w:szCs w:val="24"/>
              </w:rPr>
              <w:t>£</w:t>
            </w:r>
            <w:proofErr w:type="gramEnd"/>
            <w:r w:rsidR="00EB2DEA">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1131202D" w:rsidR="00812CD5" w:rsidRPr="00AA4CE1" w:rsidRDefault="00812CD5"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680AA01B"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EB2DEA">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1DEC38D9"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 xml:space="preserve"> Foundation Team Name(s) £</w:t>
            </w:r>
            <w:r w:rsidR="0035029F">
              <w:rPr>
                <w:rFonts w:ascii="Arial" w:eastAsia="Arial" w:hAnsi="Arial" w:cs="Arial"/>
                <w:b/>
                <w:color w:val="000000"/>
                <w:sz w:val="24"/>
                <w:szCs w:val="24"/>
                <w:lang w:val="en-GB" w:eastAsia="en-GB"/>
              </w:rPr>
              <w:t>35</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5808B08E" w14:textId="77777777" w:rsidR="00AA4CE1" w:rsidRDefault="00AA4CE1"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26C82989" w:rsidR="00AA4CE1" w:rsidRPr="00AA4CE1" w:rsidRDefault="00AA4CE1" w:rsidP="00AA4CE1">
      <w:pPr>
        <w:rPr>
          <w:b/>
          <w:bCs/>
          <w:noProof/>
          <w:sz w:val="24"/>
          <w:szCs w:val="24"/>
        </w:rPr>
      </w:pPr>
      <w:r w:rsidRPr="00AA4CE1">
        <w:rPr>
          <w:b/>
          <w:bCs/>
          <w:noProof/>
          <w:sz w:val="24"/>
          <w:szCs w:val="24"/>
        </w:rPr>
        <w:t xml:space="preserve">BOOKING FOR </w:t>
      </w:r>
      <w:r w:rsidR="00EB2DEA">
        <w:rPr>
          <w:b/>
          <w:bCs/>
          <w:noProof/>
          <w:sz w:val="24"/>
          <w:szCs w:val="24"/>
        </w:rPr>
        <w:t>MultiBreed</w:t>
      </w:r>
      <w:r w:rsidRPr="00AA4CE1">
        <w:rPr>
          <w:b/>
          <w:bCs/>
          <w:noProof/>
          <w:sz w:val="24"/>
          <w:szCs w:val="24"/>
        </w:rPr>
        <w:t xml:space="preserve">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4DCFCE5F" w:rsidR="00AA4CE1" w:rsidRPr="00AA4CE1" w:rsidRDefault="00EB2DEA" w:rsidP="00B8379D">
            <w:pPr>
              <w:spacing w:line="259" w:lineRule="auto"/>
              <w:ind w:left="9"/>
              <w:jc w:val="center"/>
              <w:rPr>
                <w:rFonts w:ascii="Arial" w:eastAsia="Arial" w:hAnsi="Arial" w:cs="Arial"/>
                <w:color w:val="000000"/>
                <w:sz w:val="24"/>
                <w:szCs w:val="24"/>
              </w:rPr>
            </w:pPr>
            <w:proofErr w:type="spellStart"/>
            <w:r>
              <w:rPr>
                <w:rFonts w:ascii="Arial" w:eastAsia="Arial" w:hAnsi="Arial" w:cs="Arial"/>
                <w:b/>
                <w:color w:val="000000"/>
                <w:sz w:val="24"/>
                <w:szCs w:val="24"/>
              </w:rPr>
              <w:t>MultiBreed</w:t>
            </w:r>
            <w:r w:rsidR="00AA4CE1" w:rsidRPr="00AA4CE1">
              <w:rPr>
                <w:rFonts w:ascii="Arial" w:eastAsia="Arial" w:hAnsi="Arial" w:cs="Arial"/>
                <w:b/>
                <w:color w:val="000000"/>
                <w:sz w:val="24"/>
                <w:szCs w:val="24"/>
              </w:rPr>
              <w:t>Team</w:t>
            </w:r>
            <w:proofErr w:type="spellEnd"/>
            <w:r w:rsidR="00AA4CE1" w:rsidRPr="00AA4CE1">
              <w:rPr>
                <w:rFonts w:ascii="Arial" w:eastAsia="Arial" w:hAnsi="Arial" w:cs="Arial"/>
                <w:b/>
                <w:color w:val="000000"/>
                <w:sz w:val="24"/>
                <w:szCs w:val="24"/>
              </w:rPr>
              <w:t xml:space="preserve"> Name(</w:t>
            </w:r>
            <w:proofErr w:type="gramStart"/>
            <w:r w:rsidR="00AA4CE1" w:rsidRPr="00AA4CE1">
              <w:rPr>
                <w:rFonts w:ascii="Arial" w:eastAsia="Arial" w:hAnsi="Arial" w:cs="Arial"/>
                <w:b/>
                <w:color w:val="000000"/>
                <w:sz w:val="24"/>
                <w:szCs w:val="24"/>
              </w:rPr>
              <w:t>s)  £</w:t>
            </w:r>
            <w:proofErr w:type="gramEnd"/>
            <w:r w:rsidR="00AA4CE1" w:rsidRPr="00AA4CE1">
              <w:rPr>
                <w:rFonts w:ascii="Arial" w:eastAsia="Arial" w:hAnsi="Arial" w:cs="Arial"/>
                <w:b/>
                <w:color w:val="000000"/>
                <w:sz w:val="24"/>
                <w:szCs w:val="24"/>
              </w:rPr>
              <w:t>5</w:t>
            </w:r>
            <w:r>
              <w:rPr>
                <w:rFonts w:ascii="Arial" w:eastAsia="Arial" w:hAnsi="Arial" w:cs="Arial"/>
                <w:b/>
                <w:color w:val="000000"/>
                <w:sz w:val="24"/>
                <w:szCs w:val="24"/>
              </w:rPr>
              <w:t>0</w:t>
            </w:r>
            <w:r w:rsidR="00AA4CE1" w:rsidRPr="00AA4CE1">
              <w:rPr>
                <w:rFonts w:ascii="Arial" w:eastAsia="Arial" w:hAnsi="Arial" w:cs="Arial"/>
                <w:b/>
                <w:color w:val="000000"/>
                <w:sz w:val="24"/>
                <w:szCs w:val="24"/>
              </w:rPr>
              <w:t xml:space="preserve"> per team</w:t>
            </w:r>
            <w:r w:rsidR="00AA4CE1"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F0C6384"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EB2DEA">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6F00B0">
        <w:trPr>
          <w:trHeight w:val="388"/>
        </w:trPr>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4173DCB0" w:rsidR="003D455F" w:rsidRDefault="006F00B0"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Young Handler Singles</w:t>
            </w:r>
            <w:r w:rsidR="003D455F">
              <w:rPr>
                <w:rFonts w:ascii="Arial" w:eastAsia="Arial" w:hAnsi="Arial" w:cs="Arial"/>
                <w:b/>
                <w:color w:val="000000"/>
                <w:sz w:val="24"/>
                <w:szCs w:val="24"/>
                <w:lang w:val="en-GB" w:eastAsia="en-GB"/>
              </w:rPr>
              <w:t>(s) £</w:t>
            </w:r>
            <w:r w:rsidR="0035029F">
              <w:rPr>
                <w:rFonts w:ascii="Arial" w:eastAsia="Arial" w:hAnsi="Arial" w:cs="Arial"/>
                <w:b/>
                <w:color w:val="000000"/>
                <w:sz w:val="24"/>
                <w:szCs w:val="24"/>
                <w:lang w:val="en-GB" w:eastAsia="en-GB"/>
              </w:rPr>
              <w:t>7</w:t>
            </w:r>
            <w:r w:rsidR="003D455F">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4336CDF8" w:rsidR="003D455F" w:rsidRDefault="003D455F" w:rsidP="003D455F">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6520"/>
      </w:tblGrid>
      <w:tr w:rsidR="006F00B0" w14:paraId="7A94C4B0" w14:textId="77777777" w:rsidTr="003A5777">
        <w:trPr>
          <w:trHeight w:val="388"/>
        </w:trPr>
        <w:tc>
          <w:tcPr>
            <w:tcW w:w="568" w:type="dxa"/>
          </w:tcPr>
          <w:p w14:paraId="18168406" w14:textId="77777777" w:rsidR="006F00B0" w:rsidRDefault="006F00B0" w:rsidP="003A5777">
            <w:pPr>
              <w:spacing w:line="259" w:lineRule="auto"/>
              <w:rPr>
                <w:rFonts w:ascii="Arial" w:eastAsia="Arial" w:hAnsi="Arial" w:cs="Arial"/>
                <w:b/>
                <w:color w:val="000000"/>
                <w:sz w:val="24"/>
                <w:szCs w:val="24"/>
                <w:lang w:val="en-GB" w:eastAsia="en-GB"/>
              </w:rPr>
            </w:pPr>
          </w:p>
        </w:tc>
        <w:tc>
          <w:tcPr>
            <w:tcW w:w="6520" w:type="dxa"/>
          </w:tcPr>
          <w:p w14:paraId="32D398AC" w14:textId="5E26FF3D"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Young Handler Pairs(s) £1</w:t>
            </w:r>
            <w:r w:rsidR="0035029F">
              <w:rPr>
                <w:rFonts w:ascii="Arial" w:eastAsia="Arial" w:hAnsi="Arial" w:cs="Arial"/>
                <w:b/>
                <w:color w:val="000000"/>
                <w:sz w:val="24"/>
                <w:szCs w:val="24"/>
                <w:lang w:val="en-GB" w:eastAsia="en-GB"/>
              </w:rPr>
              <w:t>4</w:t>
            </w:r>
            <w:r>
              <w:rPr>
                <w:rFonts w:ascii="Arial" w:eastAsia="Arial" w:hAnsi="Arial" w:cs="Arial"/>
                <w:b/>
                <w:color w:val="000000"/>
                <w:sz w:val="24"/>
                <w:szCs w:val="24"/>
                <w:lang w:val="en-GB" w:eastAsia="en-GB"/>
              </w:rPr>
              <w:t xml:space="preserve"> per team</w:t>
            </w:r>
          </w:p>
        </w:tc>
      </w:tr>
      <w:tr w:rsidR="006F00B0" w14:paraId="54653818" w14:textId="77777777" w:rsidTr="003A5777">
        <w:tc>
          <w:tcPr>
            <w:tcW w:w="568" w:type="dxa"/>
          </w:tcPr>
          <w:p w14:paraId="384A9BB5"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21444DB1"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2401EFE3" w14:textId="77777777" w:rsidTr="003A5777">
        <w:tc>
          <w:tcPr>
            <w:tcW w:w="568" w:type="dxa"/>
          </w:tcPr>
          <w:p w14:paraId="4A25E4C8"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2AC6B45C"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3B1AF8B9" w14:textId="77777777" w:rsidTr="003A5777">
        <w:tc>
          <w:tcPr>
            <w:tcW w:w="568" w:type="dxa"/>
          </w:tcPr>
          <w:p w14:paraId="795C8F5C"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EF4A997" w14:textId="77777777" w:rsidR="006F00B0" w:rsidRDefault="006F00B0" w:rsidP="003A5777">
            <w:pPr>
              <w:spacing w:line="259" w:lineRule="auto"/>
              <w:rPr>
                <w:rFonts w:ascii="Arial" w:eastAsia="Arial" w:hAnsi="Arial" w:cs="Arial"/>
                <w:b/>
                <w:color w:val="000000"/>
                <w:sz w:val="24"/>
                <w:szCs w:val="24"/>
                <w:lang w:val="en-GB" w:eastAsia="en-GB"/>
              </w:rPr>
            </w:pPr>
          </w:p>
        </w:tc>
      </w:tr>
    </w:tbl>
    <w:p w14:paraId="28888301" w14:textId="352860CF" w:rsidR="006F00B0" w:rsidRDefault="006F00B0" w:rsidP="003D455F">
      <w:pPr>
        <w:spacing w:line="259" w:lineRule="auto"/>
        <w:rPr>
          <w:rFonts w:ascii="Arial" w:eastAsia="Arial" w:hAnsi="Arial" w:cs="Arial"/>
          <w:b/>
          <w:color w:val="000000"/>
          <w:sz w:val="24"/>
          <w:szCs w:val="24"/>
          <w:lang w:val="en-GB" w:eastAsia="en-GB"/>
        </w:rPr>
      </w:pPr>
    </w:p>
    <w:p w14:paraId="0C8C4AD0" w14:textId="050886C2" w:rsid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6520"/>
      </w:tblGrid>
      <w:tr w:rsidR="006F00B0" w14:paraId="4425DCF8" w14:textId="77777777" w:rsidTr="003A5777">
        <w:trPr>
          <w:trHeight w:val="388"/>
        </w:trPr>
        <w:tc>
          <w:tcPr>
            <w:tcW w:w="568" w:type="dxa"/>
          </w:tcPr>
          <w:p w14:paraId="66DED66E" w14:textId="77777777" w:rsidR="006F00B0" w:rsidRDefault="006F00B0" w:rsidP="003A5777">
            <w:pPr>
              <w:spacing w:line="259" w:lineRule="auto"/>
              <w:rPr>
                <w:rFonts w:ascii="Arial" w:eastAsia="Arial" w:hAnsi="Arial" w:cs="Arial"/>
                <w:b/>
                <w:color w:val="000000"/>
                <w:sz w:val="24"/>
                <w:szCs w:val="24"/>
                <w:lang w:val="en-GB" w:eastAsia="en-GB"/>
              </w:rPr>
            </w:pPr>
          </w:p>
        </w:tc>
        <w:tc>
          <w:tcPr>
            <w:tcW w:w="6520" w:type="dxa"/>
          </w:tcPr>
          <w:p w14:paraId="0DD51F7E" w14:textId="510B67C4"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Open Singles(s) £</w:t>
            </w:r>
            <w:r w:rsidR="0035029F">
              <w:rPr>
                <w:rFonts w:ascii="Arial" w:eastAsia="Arial" w:hAnsi="Arial" w:cs="Arial"/>
                <w:b/>
                <w:color w:val="000000"/>
                <w:sz w:val="24"/>
                <w:szCs w:val="24"/>
                <w:lang w:val="en-GB" w:eastAsia="en-GB"/>
              </w:rPr>
              <w:t>7</w:t>
            </w:r>
            <w:r>
              <w:rPr>
                <w:rFonts w:ascii="Arial" w:eastAsia="Arial" w:hAnsi="Arial" w:cs="Arial"/>
                <w:b/>
                <w:color w:val="000000"/>
                <w:sz w:val="24"/>
                <w:szCs w:val="24"/>
                <w:lang w:val="en-GB" w:eastAsia="en-GB"/>
              </w:rPr>
              <w:t xml:space="preserve"> per team</w:t>
            </w:r>
          </w:p>
        </w:tc>
      </w:tr>
      <w:tr w:rsidR="006F00B0" w14:paraId="486431A0" w14:textId="77777777" w:rsidTr="003A5777">
        <w:tc>
          <w:tcPr>
            <w:tcW w:w="568" w:type="dxa"/>
          </w:tcPr>
          <w:p w14:paraId="7B9AF8C5"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0346A63D"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3A06E886" w14:textId="77777777" w:rsidTr="003A5777">
        <w:tc>
          <w:tcPr>
            <w:tcW w:w="568" w:type="dxa"/>
          </w:tcPr>
          <w:p w14:paraId="46D09B32"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4BDEB65D"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6DB88428" w14:textId="77777777" w:rsidTr="003A5777">
        <w:tc>
          <w:tcPr>
            <w:tcW w:w="568" w:type="dxa"/>
          </w:tcPr>
          <w:p w14:paraId="3613353F"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19EE8030" w14:textId="77777777" w:rsidR="006F00B0" w:rsidRDefault="006F00B0" w:rsidP="003A5777">
            <w:pPr>
              <w:spacing w:line="259" w:lineRule="auto"/>
              <w:rPr>
                <w:rFonts w:ascii="Arial" w:eastAsia="Arial" w:hAnsi="Arial" w:cs="Arial"/>
                <w:b/>
                <w:color w:val="000000"/>
                <w:sz w:val="24"/>
                <w:szCs w:val="24"/>
                <w:lang w:val="en-GB" w:eastAsia="en-GB"/>
              </w:rPr>
            </w:pPr>
          </w:p>
        </w:tc>
      </w:tr>
    </w:tbl>
    <w:p w14:paraId="4C8F41B6" w14:textId="77777777" w:rsidR="006F00B0" w:rsidRPr="00AA4CE1" w:rsidRDefault="006F00B0" w:rsidP="00812CD5">
      <w:pPr>
        <w:spacing w:line="259" w:lineRule="auto"/>
        <w:rPr>
          <w:rFonts w:ascii="Arial" w:eastAsia="Arial" w:hAnsi="Arial" w:cs="Arial"/>
          <w:b/>
          <w:color w:val="000000"/>
          <w:sz w:val="24"/>
          <w:szCs w:val="24"/>
          <w:lang w:val="en-GB" w:eastAsia="en-GB"/>
        </w:rPr>
      </w:pPr>
    </w:p>
    <w:p w14:paraId="7BBD2648" w14:textId="77777777" w:rsidR="006F00B0"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6F00B0" w14:paraId="69496661" w14:textId="77777777" w:rsidTr="003A5777">
        <w:trPr>
          <w:trHeight w:val="388"/>
        </w:trPr>
        <w:tc>
          <w:tcPr>
            <w:tcW w:w="568" w:type="dxa"/>
          </w:tcPr>
          <w:p w14:paraId="227291EB" w14:textId="77777777" w:rsidR="006F00B0" w:rsidRDefault="006F00B0" w:rsidP="003A5777">
            <w:pPr>
              <w:spacing w:line="259" w:lineRule="auto"/>
              <w:rPr>
                <w:rFonts w:ascii="Arial" w:eastAsia="Arial" w:hAnsi="Arial" w:cs="Arial"/>
                <w:b/>
                <w:color w:val="000000"/>
                <w:sz w:val="24"/>
                <w:szCs w:val="24"/>
                <w:lang w:val="en-GB" w:eastAsia="en-GB"/>
              </w:rPr>
            </w:pPr>
          </w:p>
        </w:tc>
        <w:tc>
          <w:tcPr>
            <w:tcW w:w="6520" w:type="dxa"/>
          </w:tcPr>
          <w:p w14:paraId="20549E4B" w14:textId="260A9274"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Open Pairs(s) £1</w:t>
            </w:r>
            <w:r w:rsidR="0035029F">
              <w:rPr>
                <w:rFonts w:ascii="Arial" w:eastAsia="Arial" w:hAnsi="Arial" w:cs="Arial"/>
                <w:b/>
                <w:color w:val="000000"/>
                <w:sz w:val="24"/>
                <w:szCs w:val="24"/>
                <w:lang w:val="en-GB" w:eastAsia="en-GB"/>
              </w:rPr>
              <w:t>4</w:t>
            </w:r>
            <w:r>
              <w:rPr>
                <w:rFonts w:ascii="Arial" w:eastAsia="Arial" w:hAnsi="Arial" w:cs="Arial"/>
                <w:b/>
                <w:color w:val="000000"/>
                <w:sz w:val="24"/>
                <w:szCs w:val="24"/>
                <w:lang w:val="en-GB" w:eastAsia="en-GB"/>
              </w:rPr>
              <w:t xml:space="preserve"> per team</w:t>
            </w:r>
          </w:p>
        </w:tc>
      </w:tr>
      <w:tr w:rsidR="006F00B0" w14:paraId="0824EF98" w14:textId="77777777" w:rsidTr="003A5777">
        <w:tc>
          <w:tcPr>
            <w:tcW w:w="568" w:type="dxa"/>
          </w:tcPr>
          <w:p w14:paraId="3FE98DDA"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DF3AC46"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6EC71A7B" w14:textId="77777777" w:rsidTr="003A5777">
        <w:tc>
          <w:tcPr>
            <w:tcW w:w="568" w:type="dxa"/>
          </w:tcPr>
          <w:p w14:paraId="0C085EEE"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382E9997"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26FC7705" w14:textId="77777777" w:rsidTr="003A5777">
        <w:tc>
          <w:tcPr>
            <w:tcW w:w="568" w:type="dxa"/>
          </w:tcPr>
          <w:p w14:paraId="674FDEB6" w14:textId="77777777" w:rsidR="006F00B0" w:rsidRDefault="006F00B0" w:rsidP="003A5777">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7E1FDA09" w14:textId="77777777" w:rsidR="006F00B0" w:rsidRDefault="006F00B0" w:rsidP="003A5777">
            <w:pPr>
              <w:spacing w:line="259" w:lineRule="auto"/>
              <w:rPr>
                <w:rFonts w:ascii="Arial" w:eastAsia="Arial" w:hAnsi="Arial" w:cs="Arial"/>
                <w:b/>
                <w:color w:val="000000"/>
                <w:sz w:val="24"/>
                <w:szCs w:val="24"/>
                <w:lang w:val="en-GB" w:eastAsia="en-GB"/>
              </w:rPr>
            </w:pPr>
          </w:p>
        </w:tc>
      </w:tr>
      <w:tr w:rsidR="006F00B0" w14:paraId="1DE430D6" w14:textId="77777777" w:rsidTr="003A5777">
        <w:tc>
          <w:tcPr>
            <w:tcW w:w="568" w:type="dxa"/>
          </w:tcPr>
          <w:p w14:paraId="4DEB5D99" w14:textId="5632428E" w:rsidR="006F00B0" w:rsidRDefault="006F00B0" w:rsidP="003A5777">
            <w:pPr>
              <w:spacing w:line="259" w:lineRule="auto"/>
              <w:rPr>
                <w:rFonts w:ascii="Arial" w:eastAsia="Arial" w:hAnsi="Arial" w:cs="Arial"/>
                <w:b/>
                <w:color w:val="000000"/>
                <w:sz w:val="24"/>
                <w:szCs w:val="24"/>
                <w:lang w:val="en-GB" w:eastAsia="en-GB"/>
              </w:rPr>
            </w:pPr>
          </w:p>
        </w:tc>
        <w:tc>
          <w:tcPr>
            <w:tcW w:w="6520" w:type="dxa"/>
          </w:tcPr>
          <w:p w14:paraId="5972A301" w14:textId="77777777" w:rsidR="006F00B0" w:rsidRDefault="006F00B0" w:rsidP="003A5777">
            <w:pPr>
              <w:spacing w:line="259" w:lineRule="auto"/>
              <w:rPr>
                <w:rFonts w:ascii="Arial" w:eastAsia="Arial" w:hAnsi="Arial" w:cs="Arial"/>
                <w:b/>
                <w:color w:val="000000"/>
                <w:sz w:val="24"/>
                <w:szCs w:val="24"/>
                <w:lang w:val="en-GB" w:eastAsia="en-GB"/>
              </w:rPr>
            </w:pPr>
          </w:p>
        </w:tc>
      </w:tr>
    </w:tbl>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8604" w:type="dxa"/>
        <w:tblInd w:w="-158" w:type="dxa"/>
        <w:tblCellMar>
          <w:top w:w="13" w:type="dxa"/>
          <w:left w:w="108" w:type="dxa"/>
          <w:right w:w="115" w:type="dxa"/>
        </w:tblCellMar>
        <w:tblLook w:val="04A0" w:firstRow="1" w:lastRow="0" w:firstColumn="1" w:lastColumn="0" w:noHBand="0" w:noVBand="1"/>
      </w:tblPr>
      <w:tblGrid>
        <w:gridCol w:w="8604"/>
      </w:tblGrid>
      <w:tr w:rsidR="00812CD5" w:rsidRPr="00AA4CE1" w14:paraId="3C0C3CDE" w14:textId="77777777" w:rsidTr="00FA4013">
        <w:trPr>
          <w:trHeight w:val="190"/>
        </w:trPr>
        <w:tc>
          <w:tcPr>
            <w:tcW w:w="8604" w:type="dxa"/>
            <w:tcBorders>
              <w:top w:val="single" w:sz="4" w:space="0" w:color="000000"/>
              <w:left w:val="single" w:sz="4" w:space="0" w:color="000000"/>
              <w:bottom w:val="single" w:sz="4" w:space="0" w:color="000000"/>
              <w:right w:val="single" w:sz="4" w:space="0" w:color="000000"/>
            </w:tcBorders>
          </w:tcPr>
          <w:p w14:paraId="08298627" w14:textId="606A4D93"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Please name any members wanting to Judge or measure and if </w:t>
            </w:r>
            <w:r w:rsidR="00FA4013">
              <w:rPr>
                <w:rFonts w:ascii="Arial" w:eastAsia="Arial" w:hAnsi="Arial" w:cs="Arial"/>
                <w:color w:val="000000"/>
                <w:sz w:val="24"/>
                <w:szCs w:val="24"/>
              </w:rPr>
              <w:t xml:space="preserve">PJ, </w:t>
            </w:r>
            <w:r w:rsidRPr="00AA4CE1">
              <w:rPr>
                <w:rFonts w:ascii="Arial" w:eastAsia="Arial" w:hAnsi="Arial" w:cs="Arial"/>
                <w:color w:val="000000"/>
                <w:sz w:val="24"/>
                <w:szCs w:val="24"/>
              </w:rPr>
              <w:t>QJ, HJ,</w:t>
            </w:r>
            <w:r w:rsidRPr="00AA4CE1">
              <w:rPr>
                <w:rFonts w:ascii="Times New Roman" w:eastAsia="Times New Roman" w:hAnsi="Times New Roman" w:cs="Times New Roman"/>
                <w:color w:val="000000"/>
                <w:sz w:val="24"/>
                <w:szCs w:val="24"/>
              </w:rPr>
              <w:t xml:space="preserve"> </w:t>
            </w:r>
            <w:r w:rsidR="00FA4013">
              <w:rPr>
                <w:rFonts w:ascii="Times New Roman" w:eastAsia="Times New Roman" w:hAnsi="Times New Roman" w:cs="Times New Roman"/>
                <w:color w:val="000000"/>
                <w:sz w:val="24"/>
                <w:szCs w:val="24"/>
              </w:rPr>
              <w:t xml:space="preserve">MO&amp; </w:t>
            </w:r>
            <w:r w:rsidRPr="00AA4CE1">
              <w:rPr>
                <w:rFonts w:ascii="Times New Roman" w:eastAsia="Times New Roman" w:hAnsi="Times New Roman" w:cs="Times New Roman"/>
                <w:color w:val="000000"/>
                <w:sz w:val="24"/>
                <w:szCs w:val="24"/>
              </w:rPr>
              <w:t>PMO</w:t>
            </w:r>
          </w:p>
        </w:tc>
      </w:tr>
      <w:tr w:rsidR="00812CD5" w:rsidRPr="00AA4CE1" w14:paraId="42EB69B9" w14:textId="77777777" w:rsidTr="00FA4013">
        <w:trPr>
          <w:trHeight w:val="1275"/>
        </w:trPr>
        <w:tc>
          <w:tcPr>
            <w:tcW w:w="8604"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1A136163" w:rsidR="00416279" w:rsidRPr="00AA4CE1" w:rsidRDefault="00FA4013" w:rsidP="00812CD5">
            <w:pPr>
              <w:spacing w:line="259"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01AD2394" w14:textId="77777777" w:rsidR="00FA4013" w:rsidRDefault="00812CD5" w:rsidP="0035029F">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05C358CD" w14:textId="1706F9E2" w:rsidR="00AA4CE1" w:rsidRDefault="00FA4013" w:rsidP="0035029F">
      <w:pPr>
        <w:spacing w:line="259" w:lineRule="auto"/>
        <w:rPr>
          <w:rFonts w:ascii="Arial" w:eastAsia="Arial" w:hAnsi="Arial" w:cs="Arial"/>
          <w:color w:val="000000"/>
          <w:sz w:val="24"/>
          <w:lang w:val="en-GB" w:eastAsia="en-GB"/>
        </w:rPr>
      </w:pPr>
      <w:proofErr w:type="gramStart"/>
      <w:r>
        <w:rPr>
          <w:rFonts w:ascii="Arial" w:eastAsia="Arial" w:hAnsi="Arial" w:cs="Arial"/>
          <w:color w:val="000000"/>
          <w:sz w:val="24"/>
          <w:lang w:val="en-GB" w:eastAsia="en-GB"/>
        </w:rPr>
        <w:t>Week Day</w:t>
      </w:r>
      <w:proofErr w:type="gramEnd"/>
      <w:r>
        <w:rPr>
          <w:rFonts w:ascii="Arial" w:eastAsia="Arial" w:hAnsi="Arial" w:cs="Arial"/>
          <w:color w:val="000000"/>
          <w:sz w:val="24"/>
          <w:lang w:val="en-GB" w:eastAsia="en-GB"/>
        </w:rPr>
        <w:t xml:space="preserve"> Camping is Available £10 if being used £5 if wanting to leave after Champs. </w:t>
      </w:r>
    </w:p>
    <w:tbl>
      <w:tblPr>
        <w:tblStyle w:val="TableGrid0"/>
        <w:tblW w:w="0" w:type="auto"/>
        <w:tblLook w:val="04A0" w:firstRow="1" w:lastRow="0" w:firstColumn="1" w:lastColumn="0" w:noHBand="0" w:noVBand="1"/>
      </w:tblPr>
      <w:tblGrid>
        <w:gridCol w:w="5395"/>
        <w:gridCol w:w="1830"/>
      </w:tblGrid>
      <w:tr w:rsidR="00FA4013" w14:paraId="63A2A4F6" w14:textId="77777777" w:rsidTr="00FA4013">
        <w:tc>
          <w:tcPr>
            <w:tcW w:w="5395" w:type="dxa"/>
          </w:tcPr>
          <w:p w14:paraId="26587674" w14:textId="5E82DA63" w:rsidR="00FA4013" w:rsidRDefault="00FA4013" w:rsidP="0035029F">
            <w:pPr>
              <w:spacing w:line="259" w:lineRule="auto"/>
              <w:rPr>
                <w:rFonts w:ascii="Arial" w:eastAsia="Arial" w:hAnsi="Arial" w:cs="Arial"/>
                <w:color w:val="000000"/>
                <w:sz w:val="24"/>
                <w:lang w:val="en-GB" w:eastAsia="en-GB"/>
              </w:rPr>
            </w:pPr>
            <w:r>
              <w:rPr>
                <w:rFonts w:ascii="Arial" w:eastAsia="Arial" w:hAnsi="Arial" w:cs="Arial"/>
                <w:color w:val="000000"/>
                <w:sz w:val="24"/>
                <w:lang w:val="en-GB" w:eastAsia="en-GB"/>
              </w:rPr>
              <w:t>Weekday Camping</w:t>
            </w:r>
          </w:p>
        </w:tc>
        <w:tc>
          <w:tcPr>
            <w:tcW w:w="1830" w:type="dxa"/>
          </w:tcPr>
          <w:p w14:paraId="2AC506CD" w14:textId="25F23123" w:rsidR="00FA4013" w:rsidRDefault="00FA4013" w:rsidP="0035029F">
            <w:pPr>
              <w:spacing w:line="259" w:lineRule="auto"/>
              <w:rPr>
                <w:rFonts w:ascii="Arial" w:eastAsia="Arial" w:hAnsi="Arial" w:cs="Arial"/>
                <w:color w:val="000000"/>
                <w:sz w:val="24"/>
                <w:lang w:val="en-GB" w:eastAsia="en-GB"/>
              </w:rPr>
            </w:pPr>
            <w:r>
              <w:rPr>
                <w:rFonts w:ascii="Arial" w:eastAsia="Arial" w:hAnsi="Arial" w:cs="Arial"/>
                <w:color w:val="000000"/>
                <w:sz w:val="24"/>
                <w:lang w:val="en-GB" w:eastAsia="en-GB"/>
              </w:rPr>
              <w:t>Units</w:t>
            </w:r>
          </w:p>
        </w:tc>
      </w:tr>
      <w:tr w:rsidR="00FA4013" w14:paraId="7CBB2326" w14:textId="77777777" w:rsidTr="00FA4013">
        <w:tc>
          <w:tcPr>
            <w:tcW w:w="5395" w:type="dxa"/>
          </w:tcPr>
          <w:p w14:paraId="719F5DF0" w14:textId="6A9465A0" w:rsidR="00FA4013" w:rsidRDefault="00FA4013" w:rsidP="0035029F">
            <w:pPr>
              <w:spacing w:line="259" w:lineRule="auto"/>
              <w:rPr>
                <w:rFonts w:ascii="Arial" w:eastAsia="Arial" w:hAnsi="Arial" w:cs="Arial"/>
                <w:color w:val="000000"/>
                <w:sz w:val="24"/>
                <w:lang w:val="en-GB" w:eastAsia="en-GB"/>
              </w:rPr>
            </w:pPr>
            <w:r>
              <w:rPr>
                <w:rFonts w:ascii="Arial" w:eastAsia="Arial" w:hAnsi="Arial" w:cs="Arial"/>
                <w:color w:val="000000"/>
                <w:sz w:val="24"/>
                <w:lang w:val="en-GB" w:eastAsia="en-GB"/>
              </w:rPr>
              <w:t>Monday</w:t>
            </w:r>
          </w:p>
        </w:tc>
        <w:tc>
          <w:tcPr>
            <w:tcW w:w="1830" w:type="dxa"/>
          </w:tcPr>
          <w:p w14:paraId="09E3A199" w14:textId="77777777" w:rsidR="00FA4013" w:rsidRDefault="00FA4013" w:rsidP="0035029F">
            <w:pPr>
              <w:spacing w:line="259" w:lineRule="auto"/>
              <w:rPr>
                <w:rFonts w:ascii="Arial" w:eastAsia="Arial" w:hAnsi="Arial" w:cs="Arial"/>
                <w:color w:val="000000"/>
                <w:sz w:val="24"/>
                <w:lang w:val="en-GB" w:eastAsia="en-GB"/>
              </w:rPr>
            </w:pPr>
          </w:p>
        </w:tc>
      </w:tr>
      <w:tr w:rsidR="00FA4013" w14:paraId="4FF8976C" w14:textId="77777777" w:rsidTr="00FA4013">
        <w:tc>
          <w:tcPr>
            <w:tcW w:w="5395" w:type="dxa"/>
          </w:tcPr>
          <w:p w14:paraId="32406E54" w14:textId="39A7D290" w:rsidR="00FA4013" w:rsidRDefault="00FA4013" w:rsidP="0035029F">
            <w:pPr>
              <w:spacing w:line="259" w:lineRule="auto"/>
              <w:rPr>
                <w:rFonts w:ascii="Arial" w:eastAsia="Arial" w:hAnsi="Arial" w:cs="Arial"/>
                <w:color w:val="000000"/>
                <w:sz w:val="24"/>
                <w:lang w:val="en-GB" w:eastAsia="en-GB"/>
              </w:rPr>
            </w:pPr>
            <w:r>
              <w:rPr>
                <w:rFonts w:ascii="Arial" w:eastAsia="Arial" w:hAnsi="Arial" w:cs="Arial"/>
                <w:color w:val="000000"/>
                <w:sz w:val="24"/>
                <w:lang w:val="en-GB" w:eastAsia="en-GB"/>
              </w:rPr>
              <w:t>Tuesday</w:t>
            </w:r>
          </w:p>
        </w:tc>
        <w:tc>
          <w:tcPr>
            <w:tcW w:w="1830" w:type="dxa"/>
          </w:tcPr>
          <w:p w14:paraId="6CD55A5D" w14:textId="77777777" w:rsidR="00FA4013" w:rsidRDefault="00FA4013" w:rsidP="0035029F">
            <w:pPr>
              <w:spacing w:line="259" w:lineRule="auto"/>
              <w:rPr>
                <w:rFonts w:ascii="Arial" w:eastAsia="Arial" w:hAnsi="Arial" w:cs="Arial"/>
                <w:color w:val="000000"/>
                <w:sz w:val="24"/>
                <w:lang w:val="en-GB" w:eastAsia="en-GB"/>
              </w:rPr>
            </w:pPr>
          </w:p>
        </w:tc>
      </w:tr>
      <w:tr w:rsidR="00FA4013" w14:paraId="0FA1B4BC" w14:textId="77777777" w:rsidTr="00FA4013">
        <w:tc>
          <w:tcPr>
            <w:tcW w:w="5395" w:type="dxa"/>
          </w:tcPr>
          <w:p w14:paraId="0ED5EAF8" w14:textId="480B5F3B" w:rsidR="00FA4013" w:rsidRDefault="00FA4013" w:rsidP="0035029F">
            <w:pPr>
              <w:spacing w:line="259" w:lineRule="auto"/>
              <w:rPr>
                <w:rFonts w:ascii="Arial" w:eastAsia="Arial" w:hAnsi="Arial" w:cs="Arial"/>
                <w:color w:val="000000"/>
                <w:sz w:val="24"/>
                <w:lang w:val="en-GB" w:eastAsia="en-GB"/>
              </w:rPr>
            </w:pPr>
            <w:r>
              <w:rPr>
                <w:rFonts w:ascii="Arial" w:eastAsia="Arial" w:hAnsi="Arial" w:cs="Arial"/>
                <w:color w:val="000000"/>
                <w:sz w:val="24"/>
                <w:lang w:val="en-GB" w:eastAsia="en-GB"/>
              </w:rPr>
              <w:t>Wednesday</w:t>
            </w:r>
          </w:p>
        </w:tc>
        <w:tc>
          <w:tcPr>
            <w:tcW w:w="1830" w:type="dxa"/>
          </w:tcPr>
          <w:p w14:paraId="3FA3F2AD" w14:textId="77777777" w:rsidR="00FA4013" w:rsidRDefault="00FA4013" w:rsidP="0035029F">
            <w:pPr>
              <w:spacing w:line="259" w:lineRule="auto"/>
              <w:rPr>
                <w:rFonts w:ascii="Arial" w:eastAsia="Arial" w:hAnsi="Arial" w:cs="Arial"/>
                <w:color w:val="000000"/>
                <w:sz w:val="24"/>
                <w:lang w:val="en-GB" w:eastAsia="en-GB"/>
              </w:rPr>
            </w:pPr>
          </w:p>
        </w:tc>
      </w:tr>
      <w:tr w:rsidR="00FA4013" w14:paraId="098819FE" w14:textId="77777777" w:rsidTr="00FA4013">
        <w:tc>
          <w:tcPr>
            <w:tcW w:w="5395" w:type="dxa"/>
          </w:tcPr>
          <w:p w14:paraId="499F5AA0" w14:textId="5F1442E9" w:rsidR="00FA4013" w:rsidRDefault="00FA4013" w:rsidP="0035029F">
            <w:pPr>
              <w:spacing w:line="259" w:lineRule="auto"/>
              <w:rPr>
                <w:rFonts w:ascii="Arial" w:eastAsia="Arial" w:hAnsi="Arial" w:cs="Arial"/>
                <w:color w:val="000000"/>
                <w:sz w:val="24"/>
                <w:lang w:val="en-GB" w:eastAsia="en-GB"/>
              </w:rPr>
            </w:pPr>
            <w:r>
              <w:rPr>
                <w:rFonts w:ascii="Arial" w:eastAsia="Arial" w:hAnsi="Arial" w:cs="Arial"/>
                <w:color w:val="000000"/>
                <w:sz w:val="24"/>
                <w:lang w:val="en-GB" w:eastAsia="en-GB"/>
              </w:rPr>
              <w:t>Thursday</w:t>
            </w:r>
          </w:p>
        </w:tc>
        <w:tc>
          <w:tcPr>
            <w:tcW w:w="1830" w:type="dxa"/>
          </w:tcPr>
          <w:p w14:paraId="01648D29" w14:textId="77777777" w:rsidR="00FA4013" w:rsidRDefault="00FA4013" w:rsidP="0035029F">
            <w:pPr>
              <w:spacing w:line="259" w:lineRule="auto"/>
              <w:rPr>
                <w:rFonts w:ascii="Arial" w:eastAsia="Arial" w:hAnsi="Arial" w:cs="Arial"/>
                <w:color w:val="000000"/>
                <w:sz w:val="24"/>
                <w:lang w:val="en-GB" w:eastAsia="en-GB"/>
              </w:rPr>
            </w:pPr>
          </w:p>
        </w:tc>
      </w:tr>
    </w:tbl>
    <w:p w14:paraId="61CDFF41" w14:textId="77777777" w:rsidR="00FA4013" w:rsidRPr="0035029F" w:rsidRDefault="00FA4013" w:rsidP="0035029F">
      <w:pPr>
        <w:spacing w:line="259" w:lineRule="auto"/>
        <w:rPr>
          <w:rFonts w:ascii="Arial" w:eastAsia="Arial" w:hAnsi="Arial" w:cs="Arial"/>
          <w:color w:val="000000"/>
          <w:sz w:val="24"/>
          <w:lang w:val="en-GB" w:eastAsia="en-GB"/>
        </w:rPr>
      </w:pPr>
    </w:p>
    <w:p w14:paraId="4A5C10CA" w14:textId="48FCFD02" w:rsidR="00AA4CE1" w:rsidRDefault="00AA4CE1" w:rsidP="00EB2DEA">
      <w:pP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5B79D967" w:rsidR="006E1B4D" w:rsidRDefault="00326F0F" w:rsidP="00326F0F">
      <w:pPr>
        <w:jc w:val="center"/>
        <w:rPr>
          <w:rFonts w:ascii="Arial" w:hAnsi="Arial" w:cs="Arial"/>
          <w:noProof/>
        </w:rPr>
      </w:pPr>
      <w:r>
        <w:rPr>
          <w:rFonts w:ascii="Arial" w:hAnsi="Arial" w:cs="Arial"/>
          <w:noProof/>
        </w:rPr>
        <w:drawing>
          <wp:inline distT="0" distB="0" distL="0" distR="0" wp14:anchorId="6C9620CD" wp14:editId="56E8B891">
            <wp:extent cx="6858000" cy="1651000"/>
            <wp:effectExtent l="0" t="0" r="0" b="6350"/>
            <wp:docPr id="4" name="Picture 4" descr="A picture containing dog, mammal,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dd333a228f97623c18609fdb6268192.w3500.h700._CR0,0,3500,700_SX1280_.jpg"/>
                    <pic:cNvPicPr/>
                  </pic:nvPicPr>
                  <pic:blipFill>
                    <a:blip r:embed="rId12">
                      <a:extLst>
                        <a:ext uri="{28A0092B-C50C-407E-A947-70E740481C1C}">
                          <a14:useLocalDpi xmlns:a14="http://schemas.microsoft.com/office/drawing/2010/main" val="0"/>
                        </a:ext>
                      </a:extLst>
                    </a:blip>
                    <a:stretch>
                      <a:fillRect/>
                    </a:stretch>
                  </pic:blipFill>
                  <pic:spPr>
                    <a:xfrm>
                      <a:off x="0" y="0"/>
                      <a:ext cx="6858000" cy="1651000"/>
                    </a:xfrm>
                    <a:prstGeom prst="rect">
                      <a:avLst/>
                    </a:prstGeom>
                  </pic:spPr>
                </pic:pic>
              </a:graphicData>
            </a:graphic>
          </wp:inline>
        </w:drawing>
      </w:r>
    </w:p>
    <w:p w14:paraId="3FEC525B" w14:textId="68204181" w:rsidR="006E1B4D" w:rsidRDefault="006E1B4D" w:rsidP="000F6F3A">
      <w:pPr>
        <w:rPr>
          <w:rFonts w:ascii="Arial" w:hAnsi="Arial" w:cs="Arial"/>
          <w:noProof/>
        </w:rPr>
      </w:pPr>
    </w:p>
    <w:p w14:paraId="387DD78B" w14:textId="4EC2B5A1" w:rsidR="006E1B4D" w:rsidRDefault="006E1B4D" w:rsidP="000F6F3A">
      <w:pPr>
        <w:rPr>
          <w:rFonts w:ascii="Arial" w:hAnsi="Arial" w:cs="Arial"/>
          <w:noProof/>
        </w:rPr>
      </w:pPr>
    </w:p>
    <w:p w14:paraId="00ACC2D6" w14:textId="09527DBF"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p>
    <w:sectPr w:rsidR="00E93C44" w:rsidRPr="00E93C44"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3"/>
  </w:num>
  <w:num w:numId="3">
    <w:abstractNumId w:val="10"/>
  </w:num>
  <w:num w:numId="4">
    <w:abstractNumId w:val="27"/>
  </w:num>
  <w:num w:numId="5">
    <w:abstractNumId w:val="15"/>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0"/>
  </w:num>
  <w:num w:numId="22">
    <w:abstractNumId w:val="12"/>
  </w:num>
  <w:num w:numId="23">
    <w:abstractNumId w:val="29"/>
  </w:num>
  <w:num w:numId="24">
    <w:abstractNumId w:val="23"/>
  </w:num>
  <w:num w:numId="25">
    <w:abstractNumId w:val="14"/>
  </w:num>
  <w:num w:numId="26">
    <w:abstractNumId w:val="11"/>
  </w:num>
  <w:num w:numId="27">
    <w:abstractNumId w:val="16"/>
  </w:num>
  <w:num w:numId="28">
    <w:abstractNumId w:val="2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E1EBA"/>
    <w:rsid w:val="000F6F3A"/>
    <w:rsid w:val="001A27BD"/>
    <w:rsid w:val="00286EA9"/>
    <w:rsid w:val="003208F8"/>
    <w:rsid w:val="00326F0F"/>
    <w:rsid w:val="0035029F"/>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6F00B0"/>
    <w:rsid w:val="00802767"/>
    <w:rsid w:val="00812CD5"/>
    <w:rsid w:val="0083569A"/>
    <w:rsid w:val="00993F73"/>
    <w:rsid w:val="00A40F0E"/>
    <w:rsid w:val="00A9204E"/>
    <w:rsid w:val="00AA4CE1"/>
    <w:rsid w:val="00CE0018"/>
    <w:rsid w:val="00E93C44"/>
    <w:rsid w:val="00EA55BF"/>
    <w:rsid w:val="00EB2DEA"/>
    <w:rsid w:val="00F6079B"/>
    <w:rsid w:val="00F642B6"/>
    <w:rsid w:val="00FA4013"/>
    <w:rsid w:val="00FC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 w:type="character"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mailto:Focusflyballteam@gmail.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7f99957e-d723-4f8c-a42f-6cc6c70739e9"/>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65381-DC3A-4129-B9A4-BCBECE087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Sarah Burrows</cp:lastModifiedBy>
  <cp:revision>5</cp:revision>
  <dcterms:created xsi:type="dcterms:W3CDTF">2023-07-10T09:01:00Z</dcterms:created>
  <dcterms:modified xsi:type="dcterms:W3CDTF">2023-07-10T09:01:00Z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